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3AB1" w14:textId="77777777" w:rsidR="00830618" w:rsidRDefault="00830618" w:rsidP="00830618">
      <w:pPr>
        <w:jc w:val="both"/>
        <w:rPr>
          <w:rFonts w:ascii="Arial" w:hAnsi="Arial" w:cs="Arial"/>
          <w:bCs/>
          <w:sz w:val="22"/>
          <w:szCs w:val="22"/>
        </w:rPr>
      </w:pPr>
    </w:p>
    <w:p w14:paraId="1FF0E184" w14:textId="77777777" w:rsidR="002A6451" w:rsidRPr="00E40837" w:rsidRDefault="002A6451" w:rsidP="002A6451">
      <w:pPr>
        <w:pStyle w:val="Heading5"/>
        <w:tabs>
          <w:tab w:val="clear" w:pos="1008"/>
        </w:tabs>
        <w:rPr>
          <w:rFonts w:ascii="Arial" w:hAnsi="Arial" w:cs="Arial"/>
          <w:bCs/>
          <w:sz w:val="22"/>
          <w:szCs w:val="22"/>
        </w:rPr>
      </w:pPr>
      <w:r w:rsidRPr="00E40837">
        <w:rPr>
          <w:rFonts w:ascii="Arial" w:hAnsi="Arial" w:cs="Arial"/>
          <w:bCs/>
          <w:sz w:val="22"/>
          <w:szCs w:val="22"/>
        </w:rPr>
        <w:t>Community Foundation of Portage and District Inc.</w:t>
      </w:r>
    </w:p>
    <w:p w14:paraId="77085533" w14:textId="7814633B" w:rsidR="002A6451" w:rsidRPr="00E40837" w:rsidRDefault="002A6451" w:rsidP="002A6451">
      <w:pPr>
        <w:pStyle w:val="Heading5"/>
        <w:tabs>
          <w:tab w:val="clear" w:pos="1008"/>
        </w:tabs>
        <w:ind w:left="0" w:firstLine="0"/>
        <w:rPr>
          <w:rFonts w:ascii="Arial" w:hAnsi="Arial" w:cs="Arial"/>
          <w:bCs/>
          <w:sz w:val="22"/>
          <w:szCs w:val="22"/>
        </w:rPr>
      </w:pPr>
      <w:r w:rsidRPr="00E40837">
        <w:rPr>
          <w:rFonts w:ascii="Arial" w:hAnsi="Arial" w:cs="Arial"/>
          <w:bCs/>
          <w:sz w:val="22"/>
          <w:szCs w:val="22"/>
        </w:rPr>
        <w:t xml:space="preserve">Board Meeting </w:t>
      </w:r>
      <w:r w:rsidR="00274EE9">
        <w:rPr>
          <w:rFonts w:ascii="Arial" w:hAnsi="Arial" w:cs="Arial"/>
          <w:bCs/>
          <w:sz w:val="22"/>
          <w:szCs w:val="22"/>
        </w:rPr>
        <w:t>April</w:t>
      </w:r>
      <w:r w:rsidR="00604EFE">
        <w:rPr>
          <w:rFonts w:ascii="Arial" w:hAnsi="Arial" w:cs="Arial"/>
          <w:bCs/>
          <w:sz w:val="22"/>
          <w:szCs w:val="22"/>
        </w:rPr>
        <w:t xml:space="preserve"> </w:t>
      </w:r>
      <w:r w:rsidR="00274EE9">
        <w:rPr>
          <w:rFonts w:ascii="Arial" w:hAnsi="Arial" w:cs="Arial"/>
          <w:bCs/>
          <w:sz w:val="22"/>
          <w:szCs w:val="22"/>
        </w:rPr>
        <w:t>21</w:t>
      </w:r>
      <w:r>
        <w:rPr>
          <w:rFonts w:ascii="Arial" w:hAnsi="Arial" w:cs="Arial"/>
          <w:bCs/>
          <w:sz w:val="22"/>
          <w:szCs w:val="22"/>
        </w:rPr>
        <w:t>, 202</w:t>
      </w:r>
      <w:r w:rsidR="004864C6">
        <w:rPr>
          <w:rFonts w:ascii="Arial" w:hAnsi="Arial" w:cs="Arial"/>
          <w:bCs/>
          <w:sz w:val="22"/>
          <w:szCs w:val="22"/>
        </w:rPr>
        <w:t>6</w:t>
      </w:r>
    </w:p>
    <w:p w14:paraId="15B973F9" w14:textId="77777777" w:rsidR="002A6451" w:rsidRPr="00676EED" w:rsidRDefault="002A6451" w:rsidP="002A6451">
      <w:pPr>
        <w:pStyle w:val="Header"/>
        <w:jc w:val="center"/>
        <w:rPr>
          <w:b/>
          <w:sz w:val="16"/>
          <w:szCs w:val="16"/>
        </w:rPr>
      </w:pPr>
    </w:p>
    <w:p w14:paraId="06A2E769" w14:textId="77777777" w:rsidR="002A6451" w:rsidRPr="005210AC" w:rsidRDefault="002A6451" w:rsidP="002A6451">
      <w:pPr>
        <w:pStyle w:val="Header"/>
        <w:jc w:val="center"/>
        <w:rPr>
          <w:b/>
          <w:sz w:val="28"/>
          <w:szCs w:val="28"/>
        </w:rPr>
      </w:pPr>
      <w:r w:rsidRPr="005210AC">
        <w:rPr>
          <w:b/>
          <w:sz w:val="28"/>
          <w:szCs w:val="28"/>
        </w:rPr>
        <w:t>Minutes</w:t>
      </w:r>
    </w:p>
    <w:p w14:paraId="3294535A" w14:textId="77777777" w:rsidR="002A6451" w:rsidRPr="00D32AD7" w:rsidRDefault="002A6451" w:rsidP="002A6451">
      <w:pPr>
        <w:rPr>
          <w:rFonts w:ascii="Arial" w:hAnsi="Arial" w:cs="Arial"/>
          <w:b/>
          <w:bCs/>
          <w:sz w:val="8"/>
          <w:szCs w:val="8"/>
        </w:rPr>
      </w:pPr>
    </w:p>
    <w:p w14:paraId="7F4E83FA" w14:textId="77777777" w:rsidR="002A6451" w:rsidRPr="00676EED" w:rsidRDefault="002A6451" w:rsidP="002A6451">
      <w:pPr>
        <w:jc w:val="both"/>
        <w:rPr>
          <w:rFonts w:ascii="Arial" w:hAnsi="Arial" w:cs="Arial"/>
          <w:b/>
          <w:sz w:val="16"/>
          <w:szCs w:val="16"/>
        </w:rPr>
      </w:pPr>
    </w:p>
    <w:p w14:paraId="60727C21" w14:textId="5BC8FDFF" w:rsidR="00274EE9" w:rsidRDefault="002A6451" w:rsidP="00274EE9">
      <w:pPr>
        <w:rPr>
          <w:rFonts w:ascii="Arial" w:hAnsi="Arial" w:cs="Arial"/>
          <w:sz w:val="22"/>
          <w:szCs w:val="22"/>
        </w:rPr>
      </w:pPr>
      <w:r w:rsidRPr="00A4094E">
        <w:rPr>
          <w:rFonts w:ascii="Arial" w:hAnsi="Arial" w:cs="Arial"/>
          <w:b/>
          <w:sz w:val="22"/>
          <w:szCs w:val="22"/>
        </w:rPr>
        <w:t>PRESENT:</w:t>
      </w:r>
      <w:r w:rsidR="00274EE9">
        <w:rPr>
          <w:rFonts w:ascii="Arial" w:hAnsi="Arial" w:cs="Arial"/>
          <w:sz w:val="22"/>
          <w:szCs w:val="22"/>
        </w:rPr>
        <w:t xml:space="preserve"> </w:t>
      </w:r>
      <w:r w:rsidRPr="00A4094E">
        <w:rPr>
          <w:rFonts w:ascii="Arial" w:hAnsi="Arial" w:cs="Arial"/>
          <w:sz w:val="22"/>
          <w:szCs w:val="22"/>
        </w:rPr>
        <w:t>Cathie McFarlane,</w:t>
      </w:r>
      <w:r w:rsidR="00833E9C">
        <w:rPr>
          <w:rFonts w:ascii="Arial" w:hAnsi="Arial" w:cs="Arial"/>
          <w:sz w:val="22"/>
          <w:szCs w:val="22"/>
        </w:rPr>
        <w:t xml:space="preserve"> </w:t>
      </w:r>
      <w:r w:rsidRPr="00A4094E">
        <w:rPr>
          <w:rFonts w:ascii="Arial" w:hAnsi="Arial" w:cs="Arial"/>
          <w:sz w:val="22"/>
          <w:szCs w:val="22"/>
        </w:rPr>
        <w:t>Pat Nodrick</w:t>
      </w:r>
      <w:r w:rsidR="00D05CAF">
        <w:rPr>
          <w:rFonts w:ascii="Arial" w:hAnsi="Arial" w:cs="Arial"/>
          <w:sz w:val="22"/>
          <w:szCs w:val="22"/>
        </w:rPr>
        <w:t>,</w:t>
      </w:r>
      <w:r w:rsidR="004864C6" w:rsidRPr="004864C6">
        <w:rPr>
          <w:rFonts w:ascii="Arial" w:hAnsi="Arial" w:cs="Arial"/>
          <w:sz w:val="22"/>
          <w:szCs w:val="22"/>
        </w:rPr>
        <w:t xml:space="preserve"> </w:t>
      </w:r>
      <w:r w:rsidR="004864C6">
        <w:rPr>
          <w:rFonts w:ascii="Arial" w:hAnsi="Arial" w:cs="Arial"/>
          <w:sz w:val="22"/>
          <w:szCs w:val="22"/>
        </w:rPr>
        <w:t>Aaron Pierre,</w:t>
      </w:r>
      <w:r w:rsidR="00A45BED">
        <w:rPr>
          <w:rFonts w:ascii="Arial" w:hAnsi="Arial" w:cs="Arial"/>
          <w:sz w:val="22"/>
          <w:szCs w:val="22"/>
        </w:rPr>
        <w:t xml:space="preserve"> </w:t>
      </w:r>
      <w:r w:rsidR="00274EE9" w:rsidRPr="00A4094E">
        <w:rPr>
          <w:rFonts w:ascii="Arial" w:hAnsi="Arial" w:cs="Arial"/>
          <w:sz w:val="22"/>
          <w:szCs w:val="22"/>
        </w:rPr>
        <w:t>Garry Wright</w:t>
      </w:r>
      <w:r w:rsidR="00274EE9">
        <w:rPr>
          <w:rFonts w:ascii="Arial" w:hAnsi="Arial" w:cs="Arial"/>
          <w:sz w:val="22"/>
          <w:szCs w:val="22"/>
        </w:rPr>
        <w:t xml:space="preserve">, </w:t>
      </w:r>
      <w:r w:rsidR="00274EE9" w:rsidRPr="00A4094E">
        <w:rPr>
          <w:rFonts w:ascii="Arial" w:hAnsi="Arial" w:cs="Arial"/>
          <w:sz w:val="22"/>
          <w:szCs w:val="22"/>
        </w:rPr>
        <w:t>Stephanie Verhoeven</w:t>
      </w:r>
      <w:r w:rsidR="00274EE9">
        <w:rPr>
          <w:rFonts w:ascii="Arial" w:hAnsi="Arial" w:cs="Arial"/>
          <w:sz w:val="22"/>
          <w:szCs w:val="22"/>
        </w:rPr>
        <w:t xml:space="preserve">, Sherrie Palmer, Amy Chappellaz, </w:t>
      </w:r>
      <w:r w:rsidR="00274EE9" w:rsidRPr="00A4094E">
        <w:rPr>
          <w:rFonts w:ascii="Arial" w:hAnsi="Arial" w:cs="Arial"/>
          <w:sz w:val="22"/>
          <w:szCs w:val="22"/>
        </w:rPr>
        <w:t>Ken Brennan</w:t>
      </w:r>
      <w:r w:rsidR="00274EE9">
        <w:rPr>
          <w:rFonts w:ascii="Arial" w:hAnsi="Arial" w:cs="Arial"/>
          <w:sz w:val="22"/>
          <w:szCs w:val="22"/>
        </w:rPr>
        <w:t>, Doug Pedden</w:t>
      </w:r>
    </w:p>
    <w:p w14:paraId="26A7A216" w14:textId="77777777" w:rsidR="005616C7" w:rsidRDefault="005616C7" w:rsidP="002A6451">
      <w:pPr>
        <w:rPr>
          <w:rFonts w:ascii="Arial" w:hAnsi="Arial" w:cs="Arial"/>
          <w:b/>
          <w:bCs/>
          <w:sz w:val="22"/>
          <w:szCs w:val="22"/>
        </w:rPr>
      </w:pPr>
    </w:p>
    <w:p w14:paraId="4C7905D0" w14:textId="74B2CC5A" w:rsidR="005616C7" w:rsidRDefault="00312EEC" w:rsidP="002A6451">
      <w:pPr>
        <w:rPr>
          <w:rFonts w:ascii="Arial" w:hAnsi="Arial" w:cs="Arial"/>
          <w:sz w:val="22"/>
          <w:szCs w:val="22"/>
        </w:rPr>
      </w:pPr>
      <w:r>
        <w:rPr>
          <w:rFonts w:ascii="Arial" w:hAnsi="Arial" w:cs="Arial"/>
          <w:b/>
          <w:bCs/>
          <w:sz w:val="22"/>
          <w:szCs w:val="22"/>
        </w:rPr>
        <w:t>VIRTUAL ATTENDANCE:</w:t>
      </w:r>
      <w:r w:rsidR="00BE015F">
        <w:rPr>
          <w:rFonts w:ascii="Arial" w:hAnsi="Arial" w:cs="Arial"/>
          <w:sz w:val="22"/>
          <w:szCs w:val="22"/>
        </w:rPr>
        <w:t xml:space="preserve"> </w:t>
      </w:r>
      <w:r w:rsidR="00274EE9" w:rsidRPr="00A4094E">
        <w:rPr>
          <w:rFonts w:ascii="Arial" w:hAnsi="Arial" w:cs="Arial"/>
          <w:sz w:val="22"/>
          <w:szCs w:val="22"/>
        </w:rPr>
        <w:t>Warren Neufeld</w:t>
      </w:r>
    </w:p>
    <w:p w14:paraId="275F397E" w14:textId="77777777" w:rsidR="00274EE9" w:rsidRDefault="00274EE9" w:rsidP="002A6451">
      <w:pPr>
        <w:rPr>
          <w:rFonts w:ascii="Arial" w:hAnsi="Arial" w:cs="Arial"/>
          <w:b/>
          <w:bCs/>
          <w:sz w:val="22"/>
          <w:szCs w:val="22"/>
        </w:rPr>
      </w:pPr>
    </w:p>
    <w:p w14:paraId="1FEBD383" w14:textId="637CBF4A" w:rsidR="0061766F" w:rsidRPr="0061766F" w:rsidRDefault="0061766F" w:rsidP="002A6451">
      <w:pPr>
        <w:rPr>
          <w:rFonts w:ascii="Arial" w:hAnsi="Arial" w:cs="Arial"/>
          <w:b/>
          <w:bCs/>
          <w:sz w:val="22"/>
          <w:szCs w:val="22"/>
        </w:rPr>
      </w:pPr>
      <w:r w:rsidRPr="0061766F">
        <w:rPr>
          <w:rFonts w:ascii="Arial" w:hAnsi="Arial" w:cs="Arial"/>
          <w:b/>
          <w:bCs/>
          <w:sz w:val="22"/>
          <w:szCs w:val="22"/>
        </w:rPr>
        <w:t>ABSENT:</w:t>
      </w:r>
      <w:r w:rsidR="00B83E7D">
        <w:rPr>
          <w:rFonts w:ascii="Arial" w:hAnsi="Arial" w:cs="Arial"/>
          <w:b/>
          <w:bCs/>
          <w:sz w:val="22"/>
          <w:szCs w:val="22"/>
        </w:rPr>
        <w:t xml:space="preserve"> </w:t>
      </w:r>
      <w:r w:rsidR="00274EE9">
        <w:rPr>
          <w:rFonts w:ascii="Arial" w:hAnsi="Arial" w:cs="Arial"/>
          <w:sz w:val="22"/>
          <w:szCs w:val="22"/>
        </w:rPr>
        <w:t>Barry Greenberg</w:t>
      </w:r>
    </w:p>
    <w:p w14:paraId="2399278E" w14:textId="77777777" w:rsidR="005616C7" w:rsidRDefault="005616C7" w:rsidP="002A6451">
      <w:pPr>
        <w:rPr>
          <w:rFonts w:ascii="Arial" w:hAnsi="Arial" w:cs="Arial"/>
          <w:b/>
          <w:sz w:val="22"/>
          <w:szCs w:val="22"/>
        </w:rPr>
      </w:pPr>
    </w:p>
    <w:p w14:paraId="4F21BB16" w14:textId="59E0E40A" w:rsidR="002A6451" w:rsidRPr="00225E5D" w:rsidRDefault="002A6451" w:rsidP="002A6451">
      <w:pPr>
        <w:rPr>
          <w:rFonts w:ascii="Arial" w:hAnsi="Arial" w:cs="Arial"/>
          <w:bCs/>
          <w:sz w:val="22"/>
          <w:szCs w:val="22"/>
        </w:rPr>
      </w:pPr>
      <w:r w:rsidRPr="00A4094E">
        <w:rPr>
          <w:rFonts w:ascii="Arial" w:hAnsi="Arial" w:cs="Arial"/>
          <w:b/>
          <w:sz w:val="22"/>
          <w:szCs w:val="22"/>
        </w:rPr>
        <w:t>STAFF:</w:t>
      </w:r>
      <w:r w:rsidRPr="00A4094E">
        <w:rPr>
          <w:rFonts w:ascii="Arial" w:hAnsi="Arial" w:cs="Arial"/>
          <w:sz w:val="22"/>
          <w:szCs w:val="22"/>
        </w:rPr>
        <w:t xml:space="preserve"> </w:t>
      </w:r>
      <w:r>
        <w:rPr>
          <w:rFonts w:ascii="Arial" w:hAnsi="Arial" w:cs="Arial"/>
          <w:bCs/>
          <w:sz w:val="22"/>
          <w:szCs w:val="22"/>
        </w:rPr>
        <w:t>Lorna Knight</w:t>
      </w:r>
    </w:p>
    <w:p w14:paraId="554B2FBB" w14:textId="77777777" w:rsidR="00BB2E47" w:rsidRDefault="00BB2E47" w:rsidP="002A6451">
      <w:pPr>
        <w:jc w:val="both"/>
        <w:rPr>
          <w:rFonts w:ascii="Arial" w:hAnsi="Arial" w:cs="Arial"/>
          <w:bCs/>
          <w:sz w:val="22"/>
          <w:szCs w:val="22"/>
        </w:rPr>
      </w:pPr>
    </w:p>
    <w:p w14:paraId="46CCF0C0" w14:textId="7422C596" w:rsidR="00EC684E" w:rsidRDefault="00EC684E" w:rsidP="002A6451">
      <w:pPr>
        <w:jc w:val="both"/>
        <w:rPr>
          <w:rFonts w:ascii="Arial" w:hAnsi="Arial" w:cs="Arial"/>
          <w:bCs/>
          <w:sz w:val="22"/>
          <w:szCs w:val="22"/>
        </w:rPr>
      </w:pPr>
      <w:r>
        <w:rPr>
          <w:rFonts w:ascii="Arial" w:hAnsi="Arial" w:cs="Arial"/>
          <w:bCs/>
          <w:sz w:val="22"/>
          <w:szCs w:val="22"/>
        </w:rPr>
        <w:t xml:space="preserve">Preceding the meeting there was a presentation by </w:t>
      </w:r>
      <w:r w:rsidR="00274EE9">
        <w:rPr>
          <w:rFonts w:ascii="Arial" w:hAnsi="Arial" w:cs="Arial"/>
          <w:bCs/>
          <w:sz w:val="22"/>
          <w:szCs w:val="22"/>
        </w:rPr>
        <w:t>Portage Rotary Club (Tosha Hotel)</w:t>
      </w:r>
      <w:r w:rsidR="00FF66EB">
        <w:rPr>
          <w:rFonts w:ascii="Arial" w:hAnsi="Arial" w:cs="Arial"/>
          <w:bCs/>
          <w:sz w:val="22"/>
          <w:szCs w:val="22"/>
        </w:rPr>
        <w:t>. Rotary presented regarding their 75</w:t>
      </w:r>
      <w:r w:rsidR="00FF66EB" w:rsidRPr="00FF66EB">
        <w:rPr>
          <w:rFonts w:ascii="Arial" w:hAnsi="Arial" w:cs="Arial"/>
          <w:bCs/>
          <w:sz w:val="22"/>
          <w:szCs w:val="22"/>
          <w:vertAlign w:val="superscript"/>
        </w:rPr>
        <w:t>th</w:t>
      </w:r>
      <w:r w:rsidR="00FF66EB">
        <w:rPr>
          <w:rFonts w:ascii="Arial" w:hAnsi="Arial" w:cs="Arial"/>
          <w:bCs/>
          <w:sz w:val="22"/>
          <w:szCs w:val="22"/>
        </w:rPr>
        <w:t xml:space="preserve"> Legacy Project. The request from Rotary was to </w:t>
      </w:r>
      <w:r w:rsidR="00C43508">
        <w:rPr>
          <w:rFonts w:ascii="Arial" w:hAnsi="Arial" w:cs="Arial"/>
          <w:bCs/>
          <w:sz w:val="22"/>
          <w:szCs w:val="22"/>
        </w:rPr>
        <w:t>enter</w:t>
      </w:r>
      <w:r w:rsidR="00FF66EB">
        <w:rPr>
          <w:rFonts w:ascii="Arial" w:hAnsi="Arial" w:cs="Arial"/>
          <w:bCs/>
          <w:sz w:val="22"/>
          <w:szCs w:val="22"/>
        </w:rPr>
        <w:t xml:space="preserve"> </w:t>
      </w:r>
      <w:r w:rsidR="00870F4A">
        <w:rPr>
          <w:rFonts w:ascii="Arial" w:hAnsi="Arial" w:cs="Arial"/>
          <w:bCs/>
          <w:sz w:val="22"/>
          <w:szCs w:val="22"/>
        </w:rPr>
        <w:t xml:space="preserve">into a fund agreement with </w:t>
      </w:r>
      <w:r w:rsidR="00FF66EB">
        <w:rPr>
          <w:rFonts w:ascii="Arial" w:hAnsi="Arial" w:cs="Arial"/>
          <w:bCs/>
          <w:sz w:val="22"/>
          <w:szCs w:val="22"/>
        </w:rPr>
        <w:t>a spend down/flow through fund</w:t>
      </w:r>
      <w:r w:rsidR="00870F4A">
        <w:rPr>
          <w:rFonts w:ascii="Arial" w:hAnsi="Arial" w:cs="Arial"/>
          <w:bCs/>
          <w:sz w:val="22"/>
          <w:szCs w:val="22"/>
        </w:rPr>
        <w:t xml:space="preserve"> with CFPD. The</w:t>
      </w:r>
      <w:r w:rsidR="00FF66EB">
        <w:rPr>
          <w:rFonts w:ascii="Arial" w:hAnsi="Arial" w:cs="Arial"/>
          <w:bCs/>
          <w:sz w:val="22"/>
          <w:szCs w:val="22"/>
        </w:rPr>
        <w:t xml:space="preserve"> proceeds</w:t>
      </w:r>
      <w:r w:rsidR="00870F4A">
        <w:rPr>
          <w:rFonts w:ascii="Arial" w:hAnsi="Arial" w:cs="Arial"/>
          <w:bCs/>
          <w:sz w:val="22"/>
          <w:szCs w:val="22"/>
        </w:rPr>
        <w:t xml:space="preserve"> would</w:t>
      </w:r>
      <w:r w:rsidR="00FF66EB">
        <w:rPr>
          <w:rFonts w:ascii="Arial" w:hAnsi="Arial" w:cs="Arial"/>
          <w:bCs/>
          <w:sz w:val="22"/>
          <w:szCs w:val="22"/>
        </w:rPr>
        <w:t xml:space="preserve"> accumul</w:t>
      </w:r>
      <w:r w:rsidR="00C43508">
        <w:rPr>
          <w:rFonts w:ascii="Arial" w:hAnsi="Arial" w:cs="Arial"/>
          <w:bCs/>
          <w:sz w:val="22"/>
          <w:szCs w:val="22"/>
        </w:rPr>
        <w:t>ate</w:t>
      </w:r>
      <w:r w:rsidR="00870F4A">
        <w:rPr>
          <w:rFonts w:ascii="Arial" w:hAnsi="Arial" w:cs="Arial"/>
          <w:bCs/>
          <w:sz w:val="22"/>
          <w:szCs w:val="22"/>
        </w:rPr>
        <w:t xml:space="preserve"> for 4-5 years</w:t>
      </w:r>
      <w:r w:rsidR="00C43508">
        <w:rPr>
          <w:rFonts w:ascii="Arial" w:hAnsi="Arial" w:cs="Arial"/>
          <w:bCs/>
          <w:sz w:val="22"/>
          <w:szCs w:val="22"/>
        </w:rPr>
        <w:t xml:space="preserve"> until the completion of the project.</w:t>
      </w:r>
      <w:r w:rsidR="00360E55">
        <w:rPr>
          <w:rFonts w:ascii="Arial" w:hAnsi="Arial" w:cs="Arial"/>
          <w:bCs/>
          <w:sz w:val="22"/>
          <w:szCs w:val="22"/>
        </w:rPr>
        <w:t xml:space="preserve"> The project is expected to total $650,000 in total, with approximately $150,000 to be donated into the fund</w:t>
      </w:r>
      <w:r w:rsidR="00572256">
        <w:rPr>
          <w:rFonts w:ascii="Arial" w:hAnsi="Arial" w:cs="Arial"/>
          <w:bCs/>
          <w:sz w:val="22"/>
          <w:szCs w:val="22"/>
        </w:rPr>
        <w:t>.</w:t>
      </w:r>
      <w:r w:rsidR="00C43508">
        <w:rPr>
          <w:rFonts w:ascii="Arial" w:hAnsi="Arial" w:cs="Arial"/>
          <w:bCs/>
          <w:sz w:val="22"/>
          <w:szCs w:val="22"/>
        </w:rPr>
        <w:t xml:space="preserve"> </w:t>
      </w:r>
      <w:r w:rsidR="00CF1B90">
        <w:rPr>
          <w:rFonts w:ascii="Arial" w:hAnsi="Arial" w:cs="Arial"/>
          <w:bCs/>
          <w:sz w:val="22"/>
          <w:szCs w:val="22"/>
        </w:rPr>
        <w:t xml:space="preserve">This item is on the agenda for further discussion. </w:t>
      </w:r>
    </w:p>
    <w:p w14:paraId="2E588E44" w14:textId="77777777" w:rsidR="00CF1B90" w:rsidRDefault="00CF1B90" w:rsidP="002A6451">
      <w:pPr>
        <w:jc w:val="both"/>
        <w:rPr>
          <w:rFonts w:ascii="Arial" w:hAnsi="Arial" w:cs="Arial"/>
          <w:bCs/>
          <w:sz w:val="22"/>
          <w:szCs w:val="22"/>
        </w:rPr>
      </w:pPr>
    </w:p>
    <w:p w14:paraId="4643780B" w14:textId="6AD00DB0" w:rsidR="001F6278" w:rsidRDefault="00CF1B90" w:rsidP="002A6451">
      <w:pPr>
        <w:jc w:val="both"/>
        <w:rPr>
          <w:rFonts w:ascii="Arial" w:hAnsi="Arial" w:cs="Arial"/>
          <w:bCs/>
          <w:sz w:val="22"/>
          <w:szCs w:val="22"/>
        </w:rPr>
      </w:pPr>
      <w:r>
        <w:rPr>
          <w:rFonts w:ascii="Arial" w:hAnsi="Arial" w:cs="Arial"/>
          <w:bCs/>
          <w:sz w:val="22"/>
          <w:szCs w:val="22"/>
        </w:rPr>
        <w:t xml:space="preserve">Cardinal did a presentation as well on the last year (and up to </w:t>
      </w:r>
      <w:r w:rsidR="00870F4A">
        <w:rPr>
          <w:rFonts w:ascii="Arial" w:hAnsi="Arial" w:cs="Arial"/>
          <w:bCs/>
          <w:sz w:val="22"/>
          <w:szCs w:val="22"/>
        </w:rPr>
        <w:t>M</w:t>
      </w:r>
      <w:r>
        <w:rPr>
          <w:rFonts w:ascii="Arial" w:hAnsi="Arial" w:cs="Arial"/>
          <w:bCs/>
          <w:sz w:val="22"/>
          <w:szCs w:val="22"/>
        </w:rPr>
        <w:t>arch 2026) on the Foundation</w:t>
      </w:r>
      <w:r w:rsidR="00870F4A">
        <w:rPr>
          <w:rFonts w:ascii="Arial" w:hAnsi="Arial" w:cs="Arial"/>
          <w:bCs/>
          <w:sz w:val="22"/>
          <w:szCs w:val="22"/>
        </w:rPr>
        <w:t xml:space="preserve">’s account. </w:t>
      </w:r>
      <w:r w:rsidR="00572256">
        <w:rPr>
          <w:rFonts w:ascii="Arial" w:hAnsi="Arial" w:cs="Arial"/>
          <w:bCs/>
          <w:sz w:val="22"/>
          <w:szCs w:val="22"/>
        </w:rPr>
        <w:t xml:space="preserve">Cardinal covered general topics such as new offices that they have opened within Canada and an expected move within Winnipeg to accommodate an increase in staff. </w:t>
      </w:r>
      <w:r w:rsidR="00876BA1">
        <w:rPr>
          <w:rFonts w:ascii="Arial" w:hAnsi="Arial" w:cs="Arial"/>
          <w:bCs/>
          <w:sz w:val="22"/>
          <w:szCs w:val="22"/>
        </w:rPr>
        <w:t>Emily informed the board that the investment approach remains the same</w:t>
      </w:r>
      <w:r w:rsidR="00233324">
        <w:rPr>
          <w:rFonts w:ascii="Arial" w:hAnsi="Arial" w:cs="Arial"/>
          <w:bCs/>
          <w:sz w:val="22"/>
          <w:szCs w:val="22"/>
        </w:rPr>
        <w:t xml:space="preserve"> with quality investments and historical dividend growth as the foundation. Since July 2020 our endowment has grown from 9.8 million to just over $20 million. Terry relayed </w:t>
      </w:r>
      <w:r w:rsidR="00B63884">
        <w:rPr>
          <w:rFonts w:ascii="Arial" w:hAnsi="Arial" w:cs="Arial"/>
          <w:bCs/>
          <w:sz w:val="22"/>
          <w:szCs w:val="22"/>
        </w:rPr>
        <w:t xml:space="preserve">that they have adjusted our portfolio with energy stock holdings and ensured our foreign investments are </w:t>
      </w:r>
      <w:r w:rsidR="00E033D5">
        <w:rPr>
          <w:rFonts w:ascii="Arial" w:hAnsi="Arial" w:cs="Arial"/>
          <w:bCs/>
          <w:sz w:val="22"/>
          <w:szCs w:val="22"/>
        </w:rPr>
        <w:t xml:space="preserve">distributed in various sectors such as industrial and healthcare. Terry notes that we are not in a recession yet and that folks are still spending money thus being able to afford the current inflation. A recession at some point would not be unexpected as is the typical cycle. Terry indicated that he would like to review our current Investment Policy as the policy he initially adopted is now out of date. Several board members asked relevant questions, and they were thanked for their diligence on our account and for attending our meeting. </w:t>
      </w:r>
    </w:p>
    <w:p w14:paraId="648CCF73" w14:textId="77777777" w:rsidR="00E033D5" w:rsidRDefault="00E033D5" w:rsidP="002A6451">
      <w:pPr>
        <w:jc w:val="both"/>
        <w:rPr>
          <w:rFonts w:ascii="Arial" w:hAnsi="Arial" w:cs="Arial"/>
          <w:bCs/>
          <w:sz w:val="22"/>
          <w:szCs w:val="22"/>
        </w:rPr>
      </w:pPr>
    </w:p>
    <w:p w14:paraId="3B835A0D" w14:textId="785C1BC2" w:rsidR="000D1228" w:rsidRDefault="002A6451" w:rsidP="002A6451">
      <w:pPr>
        <w:jc w:val="both"/>
        <w:rPr>
          <w:rFonts w:ascii="Arial" w:hAnsi="Arial" w:cs="Arial"/>
          <w:bCs/>
          <w:sz w:val="22"/>
          <w:szCs w:val="22"/>
        </w:rPr>
      </w:pPr>
      <w:r>
        <w:rPr>
          <w:rFonts w:ascii="Arial" w:hAnsi="Arial" w:cs="Arial"/>
          <w:bCs/>
          <w:sz w:val="22"/>
          <w:szCs w:val="22"/>
        </w:rPr>
        <w:t>The meeting was called to order at 7:</w:t>
      </w:r>
      <w:r w:rsidR="00127192">
        <w:rPr>
          <w:rFonts w:ascii="Arial" w:hAnsi="Arial" w:cs="Arial"/>
          <w:bCs/>
          <w:sz w:val="22"/>
          <w:szCs w:val="22"/>
        </w:rPr>
        <w:t>41</w:t>
      </w:r>
      <w:r>
        <w:rPr>
          <w:rFonts w:ascii="Arial" w:hAnsi="Arial" w:cs="Arial"/>
          <w:bCs/>
          <w:sz w:val="22"/>
          <w:szCs w:val="22"/>
        </w:rPr>
        <w:t xml:space="preserve"> p.m.</w:t>
      </w:r>
    </w:p>
    <w:p w14:paraId="3A91872D" w14:textId="29DA1AD0" w:rsidR="000D1228" w:rsidRPr="00B83E7D" w:rsidRDefault="000D1228" w:rsidP="00B83E7D">
      <w:pPr>
        <w:tabs>
          <w:tab w:val="left" w:pos="540"/>
        </w:tabs>
        <w:rPr>
          <w:rFonts w:ascii="Arial" w:hAnsi="Arial" w:cs="Arial"/>
          <w:b/>
          <w:bCs/>
          <w:sz w:val="22"/>
          <w:szCs w:val="22"/>
        </w:rPr>
      </w:pPr>
    </w:p>
    <w:p w14:paraId="75A22F19" w14:textId="77777777" w:rsidR="00FF66EB" w:rsidRPr="00572E79" w:rsidRDefault="00FF66EB" w:rsidP="00FF66EB">
      <w:pPr>
        <w:tabs>
          <w:tab w:val="left" w:pos="540"/>
        </w:tabs>
        <w:ind w:left="450"/>
        <w:rPr>
          <w:rFonts w:ascii="Arial" w:hAnsi="Arial" w:cs="Arial"/>
        </w:rPr>
      </w:pPr>
    </w:p>
    <w:p w14:paraId="69F5C2FF" w14:textId="42CB637B" w:rsidR="00FF66EB" w:rsidRDefault="00FF66EB" w:rsidP="00FF66EB">
      <w:pPr>
        <w:numPr>
          <w:ilvl w:val="0"/>
          <w:numId w:val="4"/>
        </w:numPr>
        <w:tabs>
          <w:tab w:val="left" w:pos="540"/>
        </w:tabs>
        <w:rPr>
          <w:rFonts w:ascii="Arial" w:hAnsi="Arial" w:cs="Arial"/>
          <w:sz w:val="24"/>
          <w:szCs w:val="24"/>
        </w:rPr>
      </w:pPr>
      <w:r>
        <w:rPr>
          <w:rFonts w:ascii="Arial" w:hAnsi="Arial" w:cs="Arial"/>
          <w:sz w:val="24"/>
          <w:szCs w:val="24"/>
        </w:rPr>
        <w:t>Rotary Presentation – Tosha Hotel</w:t>
      </w:r>
    </w:p>
    <w:p w14:paraId="1446A6A7" w14:textId="77777777" w:rsidR="00FF66EB" w:rsidRDefault="00FF66EB" w:rsidP="00FF66EB">
      <w:pPr>
        <w:numPr>
          <w:ilvl w:val="0"/>
          <w:numId w:val="4"/>
        </w:numPr>
        <w:tabs>
          <w:tab w:val="left" w:pos="540"/>
        </w:tabs>
        <w:rPr>
          <w:rFonts w:ascii="Arial" w:hAnsi="Arial" w:cs="Arial"/>
          <w:sz w:val="24"/>
          <w:szCs w:val="24"/>
        </w:rPr>
      </w:pPr>
      <w:r>
        <w:rPr>
          <w:rFonts w:ascii="Arial" w:hAnsi="Arial" w:cs="Arial"/>
          <w:sz w:val="24"/>
          <w:szCs w:val="24"/>
        </w:rPr>
        <w:t>Cardinal Presentation – Emily Burt and Terry Wong</w:t>
      </w:r>
    </w:p>
    <w:p w14:paraId="75740B5D" w14:textId="77777777" w:rsidR="00FF66EB" w:rsidRPr="00572E79" w:rsidRDefault="00FF66EB" w:rsidP="00FF66EB">
      <w:pPr>
        <w:tabs>
          <w:tab w:val="left" w:pos="540"/>
        </w:tabs>
        <w:ind w:left="810"/>
        <w:rPr>
          <w:rFonts w:ascii="Arial" w:hAnsi="Arial" w:cs="Arial"/>
          <w:sz w:val="24"/>
          <w:szCs w:val="24"/>
        </w:rPr>
      </w:pPr>
    </w:p>
    <w:p w14:paraId="7FE4DF8C" w14:textId="7A0D1F4C" w:rsidR="00FF66EB" w:rsidRPr="00572E79" w:rsidRDefault="00FF66EB" w:rsidP="00FF66EB">
      <w:pPr>
        <w:numPr>
          <w:ilvl w:val="0"/>
          <w:numId w:val="4"/>
        </w:numPr>
        <w:tabs>
          <w:tab w:val="left" w:pos="540"/>
        </w:tabs>
        <w:rPr>
          <w:rFonts w:ascii="Arial" w:hAnsi="Arial" w:cs="Arial"/>
          <w:sz w:val="24"/>
          <w:szCs w:val="24"/>
        </w:rPr>
      </w:pPr>
      <w:r w:rsidRPr="00572E79">
        <w:rPr>
          <w:rFonts w:ascii="Arial" w:hAnsi="Arial" w:cs="Arial"/>
          <w:sz w:val="24"/>
          <w:szCs w:val="24"/>
        </w:rPr>
        <w:t>Land Acknowledgment</w:t>
      </w:r>
      <w:r w:rsidR="00127192">
        <w:rPr>
          <w:rFonts w:ascii="Arial" w:hAnsi="Arial" w:cs="Arial"/>
          <w:sz w:val="24"/>
          <w:szCs w:val="24"/>
        </w:rPr>
        <w:t xml:space="preserve"> – Cathie McFarlane</w:t>
      </w:r>
    </w:p>
    <w:p w14:paraId="0A610C4D" w14:textId="77777777" w:rsidR="00FF66EB" w:rsidRPr="00572E79" w:rsidRDefault="00FF66EB" w:rsidP="00FF66EB">
      <w:pPr>
        <w:pStyle w:val="ListParagraph"/>
        <w:rPr>
          <w:rFonts w:ascii="Arial" w:hAnsi="Arial" w:cs="Arial"/>
          <w:sz w:val="24"/>
          <w:szCs w:val="24"/>
        </w:rPr>
      </w:pPr>
    </w:p>
    <w:p w14:paraId="4821A4FD" w14:textId="77777777" w:rsidR="00FF66EB" w:rsidRPr="00572E79" w:rsidRDefault="00FF66EB" w:rsidP="00FF66EB">
      <w:pPr>
        <w:numPr>
          <w:ilvl w:val="0"/>
          <w:numId w:val="4"/>
        </w:numPr>
        <w:tabs>
          <w:tab w:val="left" w:pos="540"/>
        </w:tabs>
        <w:rPr>
          <w:rFonts w:ascii="Arial" w:hAnsi="Arial" w:cs="Arial"/>
          <w:sz w:val="24"/>
          <w:szCs w:val="24"/>
        </w:rPr>
      </w:pPr>
      <w:r w:rsidRPr="00572E79">
        <w:rPr>
          <w:rFonts w:ascii="Arial" w:hAnsi="Arial" w:cs="Arial"/>
          <w:sz w:val="24"/>
          <w:szCs w:val="24"/>
        </w:rPr>
        <w:t>Consent Agenda</w:t>
      </w:r>
    </w:p>
    <w:p w14:paraId="4DC34E88" w14:textId="77777777" w:rsidR="00FF66EB" w:rsidRPr="002A718A" w:rsidRDefault="00FF66EB" w:rsidP="00FF66EB">
      <w:pPr>
        <w:numPr>
          <w:ilvl w:val="1"/>
          <w:numId w:val="4"/>
        </w:numPr>
        <w:tabs>
          <w:tab w:val="left" w:pos="540"/>
        </w:tabs>
        <w:rPr>
          <w:rFonts w:ascii="Arial" w:hAnsi="Arial" w:cs="Arial"/>
          <w:sz w:val="24"/>
          <w:szCs w:val="24"/>
        </w:rPr>
      </w:pPr>
      <w:r w:rsidRPr="002A718A">
        <w:rPr>
          <w:rFonts w:ascii="Arial" w:hAnsi="Arial" w:cs="Arial"/>
          <w:sz w:val="24"/>
          <w:szCs w:val="24"/>
        </w:rPr>
        <w:t>Agenda</w:t>
      </w:r>
    </w:p>
    <w:p w14:paraId="58A8A254" w14:textId="77777777" w:rsidR="00FF66EB" w:rsidRPr="002A718A" w:rsidRDefault="00FF66EB" w:rsidP="00FF66EB">
      <w:pPr>
        <w:numPr>
          <w:ilvl w:val="1"/>
          <w:numId w:val="4"/>
        </w:numPr>
        <w:tabs>
          <w:tab w:val="left" w:pos="540"/>
        </w:tabs>
        <w:rPr>
          <w:rFonts w:ascii="Arial" w:hAnsi="Arial" w:cs="Arial"/>
          <w:sz w:val="24"/>
          <w:szCs w:val="24"/>
        </w:rPr>
      </w:pPr>
      <w:r w:rsidRPr="002A718A">
        <w:rPr>
          <w:rFonts w:ascii="Arial" w:hAnsi="Arial" w:cs="Arial"/>
          <w:sz w:val="24"/>
          <w:szCs w:val="24"/>
        </w:rPr>
        <w:t xml:space="preserve">Minutes – </w:t>
      </w:r>
      <w:r>
        <w:rPr>
          <w:rFonts w:ascii="Arial" w:hAnsi="Arial" w:cs="Arial"/>
          <w:sz w:val="24"/>
          <w:szCs w:val="24"/>
        </w:rPr>
        <w:t>March 17, 2026</w:t>
      </w:r>
    </w:p>
    <w:p w14:paraId="58685212" w14:textId="77777777" w:rsidR="00FF66EB" w:rsidRDefault="00FF66EB" w:rsidP="00FF66EB">
      <w:pPr>
        <w:numPr>
          <w:ilvl w:val="1"/>
          <w:numId w:val="4"/>
        </w:numPr>
        <w:tabs>
          <w:tab w:val="left" w:pos="540"/>
        </w:tabs>
        <w:rPr>
          <w:rFonts w:ascii="Arial" w:hAnsi="Arial" w:cs="Arial"/>
          <w:sz w:val="24"/>
          <w:szCs w:val="24"/>
        </w:rPr>
      </w:pPr>
      <w:r w:rsidRPr="002A718A">
        <w:rPr>
          <w:rFonts w:ascii="Arial" w:hAnsi="Arial" w:cs="Arial"/>
          <w:sz w:val="24"/>
          <w:szCs w:val="24"/>
        </w:rPr>
        <w:t>Executive Director Report</w:t>
      </w:r>
    </w:p>
    <w:p w14:paraId="361B549F" w14:textId="77777777" w:rsidR="00127192" w:rsidRDefault="00127192" w:rsidP="00127192">
      <w:pPr>
        <w:tabs>
          <w:tab w:val="left" w:pos="540"/>
        </w:tabs>
        <w:rPr>
          <w:rFonts w:ascii="Arial" w:hAnsi="Arial" w:cs="Arial"/>
          <w:sz w:val="24"/>
          <w:szCs w:val="24"/>
        </w:rPr>
      </w:pPr>
    </w:p>
    <w:p w14:paraId="3D10D8F4" w14:textId="601AF9D3" w:rsidR="00127192" w:rsidRDefault="00127192" w:rsidP="00127192">
      <w:pPr>
        <w:tabs>
          <w:tab w:val="left" w:pos="540"/>
        </w:tabs>
        <w:rPr>
          <w:rFonts w:ascii="Arial" w:hAnsi="Arial" w:cs="Arial"/>
          <w:sz w:val="24"/>
          <w:szCs w:val="24"/>
        </w:rPr>
      </w:pPr>
      <w:r>
        <w:rPr>
          <w:rFonts w:ascii="Arial" w:hAnsi="Arial" w:cs="Arial"/>
          <w:sz w:val="24"/>
          <w:szCs w:val="24"/>
        </w:rPr>
        <w:t>Aaron asked for an item- Promotional video at the theatre to be added as item #9 to the current agenda.</w:t>
      </w:r>
    </w:p>
    <w:p w14:paraId="6C5D475B" w14:textId="550FB2D7" w:rsidR="00FF66EB" w:rsidRPr="002A718A" w:rsidRDefault="00FF66EB" w:rsidP="00FF66EB">
      <w:pPr>
        <w:pStyle w:val="ListParagraph"/>
        <w:tabs>
          <w:tab w:val="left" w:pos="450"/>
        </w:tabs>
        <w:ind w:left="810"/>
        <w:rPr>
          <w:rFonts w:ascii="Arial" w:hAnsi="Arial" w:cs="Arial"/>
          <w:sz w:val="24"/>
          <w:szCs w:val="24"/>
        </w:rPr>
      </w:pPr>
    </w:p>
    <w:p w14:paraId="51876977" w14:textId="6FBAB0A9" w:rsidR="00FF66EB" w:rsidRPr="00FF66EB" w:rsidRDefault="00FF66EB" w:rsidP="00FF66EB">
      <w:pPr>
        <w:pStyle w:val="ListParagraph"/>
        <w:tabs>
          <w:tab w:val="left" w:pos="540"/>
        </w:tabs>
        <w:ind w:left="810"/>
        <w:rPr>
          <w:rFonts w:ascii="Arial" w:hAnsi="Arial" w:cs="Arial"/>
          <w:b/>
          <w:bCs/>
          <w:sz w:val="22"/>
          <w:szCs w:val="22"/>
        </w:rPr>
      </w:pPr>
      <w:r w:rsidRPr="00FF66EB">
        <w:rPr>
          <w:rFonts w:ascii="Arial" w:hAnsi="Arial" w:cs="Arial"/>
          <w:b/>
          <w:bCs/>
          <w:sz w:val="22"/>
          <w:szCs w:val="22"/>
        </w:rPr>
        <w:t xml:space="preserve">Moved by Pat Nodrick, seconded by </w:t>
      </w:r>
      <w:r w:rsidR="00127192">
        <w:rPr>
          <w:rFonts w:ascii="Arial" w:hAnsi="Arial" w:cs="Arial"/>
          <w:b/>
          <w:bCs/>
          <w:sz w:val="22"/>
          <w:szCs w:val="22"/>
        </w:rPr>
        <w:t>Aaron Pierre</w:t>
      </w:r>
      <w:r w:rsidRPr="00FF66EB">
        <w:rPr>
          <w:rFonts w:ascii="Arial" w:hAnsi="Arial" w:cs="Arial"/>
          <w:b/>
          <w:bCs/>
          <w:sz w:val="22"/>
          <w:szCs w:val="22"/>
        </w:rPr>
        <w:t xml:space="preserve"> to accept the Consent Agenda as presented.</w:t>
      </w:r>
    </w:p>
    <w:p w14:paraId="52E5DA5D" w14:textId="77777777" w:rsidR="00FF66EB" w:rsidRPr="00FF66EB" w:rsidRDefault="00FF66EB" w:rsidP="00FF66EB">
      <w:pPr>
        <w:pStyle w:val="ListParagraph"/>
        <w:ind w:left="810"/>
        <w:rPr>
          <w:rFonts w:ascii="Arial" w:hAnsi="Arial" w:cs="Arial"/>
          <w:b/>
          <w:bCs/>
          <w:sz w:val="22"/>
          <w:szCs w:val="22"/>
        </w:rPr>
      </w:pPr>
      <w:r w:rsidRPr="00FF66EB">
        <w:rPr>
          <w:rFonts w:ascii="Arial" w:hAnsi="Arial" w:cs="Arial"/>
          <w:b/>
          <w:bCs/>
          <w:sz w:val="22"/>
          <w:szCs w:val="22"/>
        </w:rPr>
        <w:t xml:space="preserve">Approved by consensus </w:t>
      </w:r>
    </w:p>
    <w:p w14:paraId="4FC8FB4B" w14:textId="3595F61E" w:rsidR="00FF66EB" w:rsidRDefault="00FF66EB" w:rsidP="00FF66EB">
      <w:pPr>
        <w:tabs>
          <w:tab w:val="left" w:pos="540"/>
        </w:tabs>
        <w:rPr>
          <w:rFonts w:ascii="Arial" w:hAnsi="Arial" w:cs="Arial"/>
          <w:sz w:val="24"/>
          <w:szCs w:val="24"/>
        </w:rPr>
      </w:pPr>
    </w:p>
    <w:p w14:paraId="35216969" w14:textId="77777777" w:rsidR="00FF66EB" w:rsidRPr="003D52A4" w:rsidRDefault="00FF66EB" w:rsidP="00FF66EB">
      <w:pPr>
        <w:tabs>
          <w:tab w:val="left" w:pos="540"/>
        </w:tabs>
        <w:rPr>
          <w:rFonts w:ascii="Arial" w:hAnsi="Arial" w:cs="Arial"/>
          <w:sz w:val="24"/>
          <w:szCs w:val="24"/>
        </w:rPr>
      </w:pPr>
      <w:r w:rsidRPr="002A718A">
        <w:rPr>
          <w:rFonts w:ascii="Arial" w:hAnsi="Arial" w:cs="Arial"/>
          <w:sz w:val="24"/>
          <w:szCs w:val="24"/>
        </w:rPr>
        <w:tab/>
      </w:r>
      <w:r w:rsidRPr="002A718A">
        <w:rPr>
          <w:rFonts w:ascii="Arial" w:hAnsi="Arial" w:cs="Arial"/>
          <w:sz w:val="24"/>
          <w:szCs w:val="24"/>
        </w:rPr>
        <w:tab/>
      </w:r>
      <w:r w:rsidRPr="002A718A">
        <w:rPr>
          <w:rFonts w:ascii="Arial" w:hAnsi="Arial" w:cs="Arial"/>
          <w:sz w:val="24"/>
          <w:szCs w:val="24"/>
        </w:rPr>
        <w:tab/>
      </w:r>
      <w:r w:rsidRPr="002A718A">
        <w:rPr>
          <w:rFonts w:ascii="Arial" w:hAnsi="Arial" w:cs="Arial"/>
          <w:sz w:val="24"/>
          <w:szCs w:val="24"/>
        </w:rPr>
        <w:tab/>
      </w:r>
      <w:r w:rsidRPr="002A718A">
        <w:rPr>
          <w:rFonts w:ascii="Arial" w:hAnsi="Arial" w:cs="Arial"/>
          <w:sz w:val="24"/>
          <w:szCs w:val="24"/>
        </w:rPr>
        <w:tab/>
      </w:r>
      <w:r w:rsidRPr="002A718A">
        <w:rPr>
          <w:rFonts w:ascii="Arial" w:hAnsi="Arial" w:cs="Arial"/>
          <w:sz w:val="24"/>
          <w:szCs w:val="24"/>
        </w:rPr>
        <w:tab/>
      </w:r>
      <w:r w:rsidRPr="002A718A">
        <w:rPr>
          <w:rFonts w:ascii="Arial" w:hAnsi="Arial" w:cs="Arial"/>
          <w:sz w:val="24"/>
          <w:szCs w:val="24"/>
        </w:rPr>
        <w:tab/>
      </w:r>
      <w:r w:rsidRPr="002A718A">
        <w:rPr>
          <w:rFonts w:ascii="Arial" w:hAnsi="Arial" w:cs="Arial"/>
          <w:sz w:val="24"/>
          <w:szCs w:val="24"/>
        </w:rPr>
        <w:tab/>
        <w:t>Approve by consensus</w:t>
      </w:r>
    </w:p>
    <w:p w14:paraId="5DD5B80F" w14:textId="77777777" w:rsidR="00FF66EB" w:rsidRPr="00ED32C9" w:rsidRDefault="00FF66EB" w:rsidP="00FF66EB">
      <w:pPr>
        <w:pStyle w:val="ListParagraph"/>
        <w:tabs>
          <w:tab w:val="left" w:pos="540"/>
        </w:tabs>
        <w:ind w:left="1188"/>
        <w:rPr>
          <w:rFonts w:ascii="Arial" w:hAnsi="Arial" w:cs="Arial"/>
          <w:sz w:val="24"/>
          <w:szCs w:val="24"/>
        </w:rPr>
      </w:pPr>
    </w:p>
    <w:p w14:paraId="6B030C43" w14:textId="77777777" w:rsidR="00FF66EB" w:rsidRDefault="00FF66EB" w:rsidP="00FF66EB">
      <w:pPr>
        <w:pStyle w:val="ListParagraph"/>
        <w:numPr>
          <w:ilvl w:val="0"/>
          <w:numId w:val="4"/>
        </w:numPr>
        <w:tabs>
          <w:tab w:val="left" w:pos="540"/>
        </w:tabs>
        <w:rPr>
          <w:rFonts w:ascii="Arial" w:hAnsi="Arial" w:cs="Arial"/>
          <w:sz w:val="24"/>
          <w:szCs w:val="24"/>
        </w:rPr>
      </w:pPr>
      <w:r>
        <w:rPr>
          <w:rFonts w:ascii="Arial" w:hAnsi="Arial" w:cs="Arial"/>
          <w:sz w:val="24"/>
          <w:szCs w:val="24"/>
        </w:rPr>
        <w:lastRenderedPageBreak/>
        <w:t>Committee Reports</w:t>
      </w:r>
    </w:p>
    <w:p w14:paraId="6EFA46FF" w14:textId="6A578FA6" w:rsidR="00FF66EB" w:rsidRDefault="00FF66EB" w:rsidP="00FF66EB">
      <w:pPr>
        <w:pStyle w:val="ListParagraph"/>
        <w:numPr>
          <w:ilvl w:val="1"/>
          <w:numId w:val="4"/>
        </w:numPr>
        <w:tabs>
          <w:tab w:val="left" w:pos="540"/>
        </w:tabs>
        <w:rPr>
          <w:rFonts w:ascii="Arial" w:hAnsi="Arial" w:cs="Arial"/>
          <w:sz w:val="24"/>
          <w:szCs w:val="24"/>
        </w:rPr>
      </w:pPr>
      <w:r w:rsidRPr="003E59E2">
        <w:rPr>
          <w:rFonts w:ascii="Arial" w:hAnsi="Arial" w:cs="Arial"/>
          <w:sz w:val="24"/>
          <w:szCs w:val="24"/>
        </w:rPr>
        <w:t>Grants Committee</w:t>
      </w:r>
      <w:r w:rsidR="00127192">
        <w:rPr>
          <w:rFonts w:ascii="Arial" w:hAnsi="Arial" w:cs="Arial"/>
          <w:sz w:val="24"/>
          <w:szCs w:val="24"/>
        </w:rPr>
        <w:t>- Warren provided a brief update- referring to the Grant Committee Report</w:t>
      </w:r>
      <w:r w:rsidR="00434871">
        <w:rPr>
          <w:rFonts w:ascii="Arial" w:hAnsi="Arial" w:cs="Arial"/>
          <w:sz w:val="24"/>
          <w:szCs w:val="24"/>
        </w:rPr>
        <w:t xml:space="preserve"> which contains the information on the successful recipients and the allocated amounts. There were some questions regarding </w:t>
      </w:r>
      <w:r w:rsidR="00FD49B9">
        <w:rPr>
          <w:rFonts w:ascii="Arial" w:hAnsi="Arial" w:cs="Arial"/>
          <w:sz w:val="24"/>
          <w:szCs w:val="24"/>
        </w:rPr>
        <w:t xml:space="preserve">provincial bodies who operate with the City of Portage regarding the expenditure of funds for residents. It was confirmed that the funds are to be utilized for local residents, not be disbursed elsewhere. Sherrie also indicated that for transparency and ease it would be ideal for the PLLC grants to be awarded as one grant for the three projects. Discussion arose regarding multiple grants for one organization- there are no stipulations on amount of grant applications per intake or per year and thus these were considered accordingly. </w:t>
      </w:r>
    </w:p>
    <w:p w14:paraId="3C2D4DCD" w14:textId="77777777" w:rsidR="001F6840" w:rsidRDefault="001F6840" w:rsidP="001F6840">
      <w:pPr>
        <w:pStyle w:val="ListParagraph"/>
        <w:tabs>
          <w:tab w:val="left" w:pos="540"/>
        </w:tabs>
        <w:ind w:left="1188"/>
        <w:rPr>
          <w:rFonts w:ascii="Arial" w:hAnsi="Arial" w:cs="Arial"/>
          <w:sz w:val="24"/>
          <w:szCs w:val="24"/>
        </w:rPr>
      </w:pPr>
    </w:p>
    <w:p w14:paraId="49E57CE5" w14:textId="77777777" w:rsidR="004D1738" w:rsidRPr="001F6840" w:rsidRDefault="0043015C" w:rsidP="00CE68A4">
      <w:pPr>
        <w:tabs>
          <w:tab w:val="left" w:pos="540"/>
        </w:tabs>
        <w:rPr>
          <w:rFonts w:ascii="Arial" w:hAnsi="Arial" w:cs="Arial"/>
          <w:b/>
          <w:bCs/>
          <w:sz w:val="24"/>
          <w:szCs w:val="24"/>
        </w:rPr>
      </w:pPr>
      <w:r w:rsidRPr="001F6840">
        <w:rPr>
          <w:rFonts w:ascii="Arial" w:hAnsi="Arial" w:cs="Arial"/>
          <w:b/>
          <w:bCs/>
          <w:sz w:val="24"/>
          <w:szCs w:val="24"/>
        </w:rPr>
        <w:t xml:space="preserve">Moved by Warren Neufeld, seconded by Doug Pedden to </w:t>
      </w:r>
      <w:r w:rsidR="00CE68A4" w:rsidRPr="001F6840">
        <w:rPr>
          <w:rFonts w:ascii="Arial" w:hAnsi="Arial" w:cs="Arial"/>
          <w:b/>
          <w:bCs/>
          <w:sz w:val="24"/>
          <w:szCs w:val="24"/>
        </w:rPr>
        <w:t>approve the Ma</w:t>
      </w:r>
      <w:r w:rsidR="004D1738" w:rsidRPr="001F6840">
        <w:rPr>
          <w:rFonts w:ascii="Arial" w:hAnsi="Arial" w:cs="Arial"/>
          <w:b/>
          <w:bCs/>
          <w:sz w:val="24"/>
          <w:szCs w:val="24"/>
        </w:rPr>
        <w:t>rc</w:t>
      </w:r>
      <w:r w:rsidR="00CE68A4" w:rsidRPr="001F6840">
        <w:rPr>
          <w:rFonts w:ascii="Arial" w:hAnsi="Arial" w:cs="Arial"/>
          <w:b/>
          <w:bCs/>
          <w:sz w:val="24"/>
          <w:szCs w:val="24"/>
        </w:rPr>
        <w:t>h 2026</w:t>
      </w:r>
      <w:r w:rsidRPr="001F6840">
        <w:rPr>
          <w:rFonts w:ascii="Arial" w:hAnsi="Arial" w:cs="Arial"/>
          <w:b/>
          <w:bCs/>
          <w:sz w:val="24"/>
          <w:szCs w:val="24"/>
        </w:rPr>
        <w:t xml:space="preserve"> Grant Committee report</w:t>
      </w:r>
      <w:r w:rsidR="004D1738" w:rsidRPr="001F6840">
        <w:rPr>
          <w:rFonts w:ascii="Arial" w:hAnsi="Arial" w:cs="Arial"/>
          <w:b/>
          <w:bCs/>
          <w:sz w:val="24"/>
          <w:szCs w:val="24"/>
        </w:rPr>
        <w:t xml:space="preserve"> as presented. CARRIED.</w:t>
      </w:r>
    </w:p>
    <w:p w14:paraId="71418018" w14:textId="77777777" w:rsidR="004D1738" w:rsidRDefault="004D1738" w:rsidP="00CE68A4">
      <w:pPr>
        <w:tabs>
          <w:tab w:val="left" w:pos="540"/>
        </w:tabs>
        <w:rPr>
          <w:rFonts w:ascii="Arial" w:hAnsi="Arial" w:cs="Arial"/>
          <w:sz w:val="24"/>
          <w:szCs w:val="24"/>
        </w:rPr>
      </w:pPr>
    </w:p>
    <w:p w14:paraId="12828AC4" w14:textId="33959A83" w:rsidR="00FF66EB" w:rsidRDefault="004D1738" w:rsidP="00CE68A4">
      <w:pPr>
        <w:tabs>
          <w:tab w:val="left" w:pos="540"/>
        </w:tabs>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5.2     </w:t>
      </w:r>
      <w:r w:rsidR="00FF66EB">
        <w:rPr>
          <w:rFonts w:ascii="Arial" w:hAnsi="Arial" w:cs="Arial"/>
          <w:sz w:val="24"/>
          <w:szCs w:val="24"/>
        </w:rPr>
        <w:t>Fund Development Committee</w:t>
      </w:r>
    </w:p>
    <w:p w14:paraId="12ECD14D" w14:textId="4AC6E926" w:rsidR="001F6840" w:rsidRPr="00BE76CA" w:rsidRDefault="00392326" w:rsidP="00BE76CA">
      <w:pPr>
        <w:pStyle w:val="ListParagraph"/>
        <w:numPr>
          <w:ilvl w:val="0"/>
          <w:numId w:val="19"/>
        </w:numPr>
        <w:tabs>
          <w:tab w:val="left" w:pos="540"/>
        </w:tabs>
        <w:rPr>
          <w:rFonts w:ascii="Arial" w:hAnsi="Arial" w:cs="Arial"/>
          <w:sz w:val="24"/>
          <w:szCs w:val="24"/>
        </w:rPr>
      </w:pPr>
      <w:r>
        <w:rPr>
          <w:rFonts w:ascii="Arial" w:hAnsi="Arial" w:cs="Arial"/>
          <w:sz w:val="24"/>
          <w:szCs w:val="24"/>
        </w:rPr>
        <w:t>PLPSD Propos</w:t>
      </w:r>
      <w:r w:rsidR="00DF1A31">
        <w:rPr>
          <w:rFonts w:ascii="Arial" w:hAnsi="Arial" w:cs="Arial"/>
          <w:sz w:val="24"/>
          <w:szCs w:val="24"/>
        </w:rPr>
        <w:t>al</w:t>
      </w:r>
    </w:p>
    <w:p w14:paraId="5B2AF4A8" w14:textId="70F6E075" w:rsidR="00DF1A31" w:rsidRDefault="00DF1A31" w:rsidP="00DF1A31">
      <w:pPr>
        <w:tabs>
          <w:tab w:val="left" w:pos="540"/>
        </w:tabs>
        <w:rPr>
          <w:rFonts w:ascii="Arial" w:hAnsi="Arial" w:cs="Arial"/>
          <w:sz w:val="24"/>
          <w:szCs w:val="24"/>
        </w:rPr>
      </w:pPr>
      <w:r>
        <w:rPr>
          <w:rFonts w:ascii="Arial" w:hAnsi="Arial" w:cs="Arial"/>
          <w:sz w:val="24"/>
          <w:szCs w:val="24"/>
        </w:rPr>
        <w:t>Ken commended the board and staff who worked to create these documents and for the due diligence that has went into this process thus far. Ken quickly reviewed the plan for the PLPSD payroll process and the extra agreements and contracts needed in order for the project to be fulfilled. Discussions regarding the financial obligations of these agreements as well as potential pitfalls were discussed.</w:t>
      </w:r>
    </w:p>
    <w:p w14:paraId="6C7DBAFA" w14:textId="29EC89D5" w:rsidR="00DF1A31" w:rsidRPr="001F6840" w:rsidRDefault="00DF1A31" w:rsidP="00DF1A31">
      <w:pPr>
        <w:pStyle w:val="NormalWeb"/>
        <w:rPr>
          <w:rFonts w:ascii="Arial" w:hAnsi="Arial" w:cs="Arial"/>
          <w:b/>
          <w:bCs/>
        </w:rPr>
      </w:pPr>
      <w:r w:rsidRPr="001F6840">
        <w:rPr>
          <w:rFonts w:ascii="Arial" w:hAnsi="Arial" w:cs="Arial"/>
          <w:b/>
          <w:bCs/>
        </w:rPr>
        <w:t>Moved by Ken Brennan</w:t>
      </w:r>
      <w:r w:rsidR="00FE7C60" w:rsidRPr="001F6840">
        <w:rPr>
          <w:rFonts w:ascii="Arial" w:hAnsi="Arial" w:cs="Arial"/>
          <w:b/>
          <w:bCs/>
        </w:rPr>
        <w:t>, seconded by Doug Pedden,</w:t>
      </w:r>
      <w:r w:rsidRPr="001F6840">
        <w:rPr>
          <w:rFonts w:ascii="Arial" w:hAnsi="Arial" w:cs="Arial"/>
          <w:b/>
          <w:bCs/>
        </w:rPr>
        <w:t xml:space="preserve"> that the Board authorize CFPD to enter into all necessary contractual and licensing agreements with the Portage la Prairie School Division (PLPSD), Rafflebox Technologies Inc., and the Liquor, Gaming and Cannabis Authority of Manitoba (LGCA) for the purpose of establishing and operating the 50/50 payroll</w:t>
      </w:r>
      <w:r w:rsidRPr="001F6840">
        <w:rPr>
          <w:rFonts w:ascii="Arial" w:hAnsi="Arial" w:cs="Arial"/>
          <w:b/>
          <w:bCs/>
        </w:rPr>
        <w:noBreakHyphen/>
        <w:t>deducted raffle.</w:t>
      </w:r>
      <w:r w:rsidR="00FE7C60" w:rsidRPr="001F6840">
        <w:rPr>
          <w:rFonts w:ascii="Arial" w:hAnsi="Arial" w:cs="Arial"/>
          <w:b/>
          <w:bCs/>
        </w:rPr>
        <w:t xml:space="preserve"> And that the </w:t>
      </w:r>
      <w:r w:rsidRPr="001F6840">
        <w:rPr>
          <w:rFonts w:ascii="Arial" w:hAnsi="Arial" w:cs="Arial"/>
          <w:b/>
          <w:bCs/>
        </w:rPr>
        <w:t>Board further designates the authorized signors to complete all related contracts, applications, licensing documents, financial filings, and administrative requirements associated with this initiative.</w:t>
      </w:r>
      <w:r w:rsidR="00FE7C60" w:rsidRPr="001F6840">
        <w:rPr>
          <w:rFonts w:ascii="Arial" w:hAnsi="Arial" w:cs="Arial"/>
          <w:b/>
          <w:bCs/>
        </w:rPr>
        <w:t xml:space="preserve"> CARRIED</w:t>
      </w:r>
    </w:p>
    <w:p w14:paraId="5A267D20" w14:textId="5DAA81C1" w:rsidR="00392326" w:rsidRPr="00392326" w:rsidRDefault="00FF66EB" w:rsidP="00392326">
      <w:pPr>
        <w:pStyle w:val="ListParagraph"/>
        <w:numPr>
          <w:ilvl w:val="0"/>
          <w:numId w:val="19"/>
        </w:numPr>
        <w:tabs>
          <w:tab w:val="left" w:pos="540"/>
        </w:tabs>
        <w:rPr>
          <w:rFonts w:ascii="Arial" w:hAnsi="Arial" w:cs="Arial"/>
          <w:sz w:val="24"/>
          <w:szCs w:val="24"/>
        </w:rPr>
      </w:pPr>
      <w:r>
        <w:rPr>
          <w:rFonts w:ascii="Arial" w:hAnsi="Arial" w:cs="Arial"/>
          <w:sz w:val="24"/>
          <w:szCs w:val="24"/>
        </w:rPr>
        <w:t>Fund Successor Policy</w:t>
      </w:r>
    </w:p>
    <w:p w14:paraId="19CEA29B" w14:textId="77777777" w:rsidR="00FF66EB" w:rsidRDefault="00FF66EB" w:rsidP="00FF66EB">
      <w:pPr>
        <w:pStyle w:val="ListParagraph"/>
        <w:numPr>
          <w:ilvl w:val="0"/>
          <w:numId w:val="19"/>
        </w:numPr>
        <w:tabs>
          <w:tab w:val="left" w:pos="540"/>
        </w:tabs>
        <w:rPr>
          <w:rFonts w:ascii="Arial" w:hAnsi="Arial" w:cs="Arial"/>
          <w:sz w:val="24"/>
          <w:szCs w:val="24"/>
        </w:rPr>
      </w:pPr>
      <w:r>
        <w:rPr>
          <w:rFonts w:ascii="Arial" w:hAnsi="Arial" w:cs="Arial"/>
          <w:sz w:val="24"/>
          <w:szCs w:val="24"/>
        </w:rPr>
        <w:t>Updated Fund Agreement with Attachment D</w:t>
      </w:r>
    </w:p>
    <w:p w14:paraId="3CEE13A3" w14:textId="77777777" w:rsidR="001F6840" w:rsidRDefault="001F6840" w:rsidP="001F6840">
      <w:pPr>
        <w:pStyle w:val="ListParagraph"/>
        <w:tabs>
          <w:tab w:val="left" w:pos="540"/>
        </w:tabs>
        <w:ind w:left="1908"/>
        <w:rPr>
          <w:rFonts w:ascii="Arial" w:hAnsi="Arial" w:cs="Arial"/>
          <w:sz w:val="24"/>
          <w:szCs w:val="24"/>
        </w:rPr>
      </w:pPr>
    </w:p>
    <w:p w14:paraId="2CCCE022" w14:textId="16355C99" w:rsidR="008A7607" w:rsidRDefault="008A7607" w:rsidP="008A7607">
      <w:pPr>
        <w:tabs>
          <w:tab w:val="left" w:pos="540"/>
        </w:tabs>
        <w:rPr>
          <w:rFonts w:ascii="Arial" w:hAnsi="Arial" w:cs="Arial"/>
          <w:sz w:val="24"/>
          <w:szCs w:val="24"/>
        </w:rPr>
      </w:pPr>
      <w:r>
        <w:rPr>
          <w:rFonts w:ascii="Arial" w:hAnsi="Arial" w:cs="Arial"/>
          <w:sz w:val="24"/>
          <w:szCs w:val="24"/>
        </w:rPr>
        <w:t xml:space="preserve">The successor policy has been reviewed by the committee and is being brought to the board for approval and then adoption into regular use. The goal of the staff is to start to roll out this new agreement with the intent </w:t>
      </w:r>
      <w:r w:rsidR="001F6840">
        <w:rPr>
          <w:rFonts w:ascii="Arial" w:hAnsi="Arial" w:cs="Arial"/>
          <w:sz w:val="24"/>
          <w:szCs w:val="24"/>
        </w:rPr>
        <w:t>of having</w:t>
      </w:r>
      <w:r>
        <w:rPr>
          <w:rFonts w:ascii="Arial" w:hAnsi="Arial" w:cs="Arial"/>
          <w:sz w:val="24"/>
          <w:szCs w:val="24"/>
        </w:rPr>
        <w:t xml:space="preserve"> all updated agreements signed within the year. All current fund holders will be contacted (outside of agency funds) with the option to resign their agreements with the new </w:t>
      </w:r>
      <w:r w:rsidR="001F6840">
        <w:rPr>
          <w:rFonts w:ascii="Arial" w:hAnsi="Arial" w:cs="Arial"/>
          <w:sz w:val="24"/>
          <w:szCs w:val="24"/>
        </w:rPr>
        <w:t>Attachment D</w:t>
      </w:r>
      <w:r>
        <w:rPr>
          <w:rFonts w:ascii="Arial" w:hAnsi="Arial" w:cs="Arial"/>
          <w:sz w:val="24"/>
          <w:szCs w:val="24"/>
        </w:rPr>
        <w:t xml:space="preserve"> should they wish. </w:t>
      </w:r>
    </w:p>
    <w:p w14:paraId="1E89D8EA" w14:textId="06D0399A" w:rsidR="008A7607" w:rsidRPr="001F6840" w:rsidRDefault="008A7607" w:rsidP="008A7607">
      <w:pPr>
        <w:pStyle w:val="NormalWeb"/>
        <w:rPr>
          <w:rFonts w:ascii="Arial" w:hAnsi="Arial" w:cs="Arial"/>
          <w:b/>
          <w:bCs/>
        </w:rPr>
      </w:pPr>
      <w:r w:rsidRPr="001F6840">
        <w:rPr>
          <w:rFonts w:ascii="Arial" w:hAnsi="Arial" w:cs="Arial"/>
          <w:b/>
          <w:bCs/>
        </w:rPr>
        <w:t xml:space="preserve">Moved by Ken Brennen, seconded by </w:t>
      </w:r>
      <w:r w:rsidR="00BD26D5" w:rsidRPr="001F6840">
        <w:rPr>
          <w:rFonts w:ascii="Arial" w:hAnsi="Arial" w:cs="Arial"/>
          <w:b/>
          <w:bCs/>
        </w:rPr>
        <w:t>Pat Nodrick, t</w:t>
      </w:r>
      <w:r w:rsidRPr="001F6840">
        <w:rPr>
          <w:rFonts w:ascii="Arial" w:hAnsi="Arial" w:cs="Arial"/>
          <w:b/>
          <w:bCs/>
        </w:rPr>
        <w:t>hat the board accepts the Successor Policy (3.06) and the updated Fund Agreement, together with all attachments, as presented.</w:t>
      </w:r>
    </w:p>
    <w:p w14:paraId="2740CF21" w14:textId="77777777" w:rsidR="00FF66EB" w:rsidRDefault="00FF66EB" w:rsidP="00FF66EB">
      <w:pPr>
        <w:pStyle w:val="ListParagraph"/>
        <w:tabs>
          <w:tab w:val="left" w:pos="540"/>
        </w:tabs>
        <w:ind w:left="1908"/>
        <w:rPr>
          <w:rFonts w:ascii="Arial" w:hAnsi="Arial" w:cs="Arial"/>
          <w:sz w:val="24"/>
          <w:szCs w:val="24"/>
        </w:rPr>
      </w:pPr>
    </w:p>
    <w:p w14:paraId="7C56EF04" w14:textId="6DB1B7BB" w:rsidR="00FF66EB" w:rsidRDefault="00FF66EB" w:rsidP="00FF66EB">
      <w:pPr>
        <w:pStyle w:val="ListParagraph"/>
        <w:numPr>
          <w:ilvl w:val="0"/>
          <w:numId w:val="4"/>
        </w:numPr>
        <w:tabs>
          <w:tab w:val="left" w:pos="540"/>
        </w:tabs>
        <w:rPr>
          <w:rFonts w:ascii="Arial" w:hAnsi="Arial" w:cs="Arial"/>
          <w:sz w:val="24"/>
          <w:szCs w:val="24"/>
        </w:rPr>
      </w:pPr>
      <w:r>
        <w:rPr>
          <w:rFonts w:ascii="Arial" w:hAnsi="Arial" w:cs="Arial"/>
          <w:sz w:val="24"/>
          <w:szCs w:val="24"/>
        </w:rPr>
        <w:t>Rotary Proposal</w:t>
      </w:r>
      <w:r w:rsidR="00F6027E">
        <w:rPr>
          <w:rFonts w:ascii="Arial" w:hAnsi="Arial" w:cs="Arial"/>
          <w:sz w:val="24"/>
          <w:szCs w:val="24"/>
        </w:rPr>
        <w:t xml:space="preserve"> – In Camera</w:t>
      </w:r>
      <w:r w:rsidR="00AD49A3">
        <w:rPr>
          <w:rFonts w:ascii="Arial" w:hAnsi="Arial" w:cs="Arial"/>
          <w:sz w:val="24"/>
          <w:szCs w:val="24"/>
        </w:rPr>
        <w:t xml:space="preserve"> due to privacy issues</w:t>
      </w:r>
    </w:p>
    <w:p w14:paraId="6B44E71F" w14:textId="154564A2" w:rsidR="00AD49A3" w:rsidRDefault="00AD49A3" w:rsidP="00AD49A3">
      <w:pPr>
        <w:tabs>
          <w:tab w:val="left" w:pos="540"/>
        </w:tabs>
        <w:rPr>
          <w:rFonts w:ascii="Arial" w:hAnsi="Arial" w:cs="Arial"/>
          <w:sz w:val="24"/>
          <w:szCs w:val="24"/>
        </w:rPr>
      </w:pPr>
      <w:r>
        <w:rPr>
          <w:rFonts w:ascii="Arial" w:hAnsi="Arial" w:cs="Arial"/>
          <w:sz w:val="24"/>
          <w:szCs w:val="24"/>
        </w:rPr>
        <w:t xml:space="preserve">Cathie McFarlane declared a Conflict of Interest as she is a current Rotarian. She asked Stephanie to chair the meeting in her absence. All other Rotarians excused themselves from the room for this agenda item, this included Doug Pedden, </w:t>
      </w:r>
      <w:r w:rsidR="00807570">
        <w:rPr>
          <w:rFonts w:ascii="Arial" w:hAnsi="Arial" w:cs="Arial"/>
          <w:sz w:val="24"/>
          <w:szCs w:val="24"/>
        </w:rPr>
        <w:t xml:space="preserve">Sherrie Palmer and Amy Chappellaz. </w:t>
      </w:r>
    </w:p>
    <w:p w14:paraId="011BA55C" w14:textId="77777777" w:rsidR="00807570" w:rsidRDefault="00807570" w:rsidP="00AD49A3">
      <w:pPr>
        <w:tabs>
          <w:tab w:val="left" w:pos="540"/>
        </w:tabs>
        <w:rPr>
          <w:rFonts w:ascii="Arial" w:hAnsi="Arial" w:cs="Arial"/>
          <w:sz w:val="24"/>
          <w:szCs w:val="24"/>
        </w:rPr>
      </w:pPr>
    </w:p>
    <w:p w14:paraId="46D28A2C" w14:textId="140A758A" w:rsidR="00807570" w:rsidRPr="00AD49A3" w:rsidRDefault="00807570" w:rsidP="00AD49A3">
      <w:pPr>
        <w:tabs>
          <w:tab w:val="left" w:pos="540"/>
        </w:tabs>
        <w:rPr>
          <w:rFonts w:ascii="Arial" w:hAnsi="Arial" w:cs="Arial"/>
          <w:sz w:val="24"/>
          <w:szCs w:val="24"/>
        </w:rPr>
      </w:pPr>
      <w:r w:rsidRPr="001F6840">
        <w:rPr>
          <w:rFonts w:ascii="Arial" w:hAnsi="Arial" w:cs="Arial"/>
          <w:b/>
          <w:bCs/>
          <w:sz w:val="24"/>
          <w:szCs w:val="24"/>
        </w:rPr>
        <w:t xml:space="preserve">Moved by Warren Neufeld, seconded by Garry Wright that the Board of Directors directs the Executive Director, Lorna Knight, to pursue a fund agreement with the Rotary Club for the </w:t>
      </w:r>
      <w:r w:rsidRPr="00BE76CA">
        <w:rPr>
          <w:rFonts w:ascii="Arial" w:hAnsi="Arial" w:cs="Arial"/>
          <w:b/>
          <w:bCs/>
          <w:sz w:val="24"/>
          <w:szCs w:val="24"/>
        </w:rPr>
        <w:lastRenderedPageBreak/>
        <w:t>purposes of their 75</w:t>
      </w:r>
      <w:r w:rsidRPr="00BE76CA">
        <w:rPr>
          <w:rFonts w:ascii="Arial" w:hAnsi="Arial" w:cs="Arial"/>
          <w:b/>
          <w:bCs/>
          <w:sz w:val="24"/>
          <w:szCs w:val="24"/>
          <w:vertAlign w:val="superscript"/>
        </w:rPr>
        <w:t>th</w:t>
      </w:r>
      <w:r w:rsidRPr="00BE76CA">
        <w:rPr>
          <w:rFonts w:ascii="Arial" w:hAnsi="Arial" w:cs="Arial"/>
          <w:b/>
          <w:bCs/>
          <w:sz w:val="24"/>
          <w:szCs w:val="24"/>
        </w:rPr>
        <w:t xml:space="preserve"> Anniversary Legacy Fund with the intention of finalizing an agreement for this new spend down fund. CARRIED.</w:t>
      </w:r>
    </w:p>
    <w:p w14:paraId="2E1C57FA" w14:textId="77777777" w:rsidR="00FF66EB" w:rsidRDefault="00FF66EB" w:rsidP="00FF66EB">
      <w:pPr>
        <w:pStyle w:val="ListParagraph"/>
        <w:tabs>
          <w:tab w:val="left" w:pos="540"/>
        </w:tabs>
        <w:ind w:left="810"/>
        <w:rPr>
          <w:rFonts w:ascii="Arial" w:hAnsi="Arial" w:cs="Arial"/>
          <w:sz w:val="24"/>
          <w:szCs w:val="24"/>
        </w:rPr>
      </w:pPr>
    </w:p>
    <w:p w14:paraId="1067DE7A" w14:textId="77777777" w:rsidR="00FF66EB" w:rsidRDefault="00FF66EB" w:rsidP="00FF66EB">
      <w:pPr>
        <w:pStyle w:val="ListParagraph"/>
        <w:numPr>
          <w:ilvl w:val="0"/>
          <w:numId w:val="4"/>
        </w:numPr>
        <w:tabs>
          <w:tab w:val="left" w:pos="540"/>
        </w:tabs>
        <w:rPr>
          <w:rFonts w:ascii="Arial" w:hAnsi="Arial" w:cs="Arial"/>
          <w:sz w:val="24"/>
          <w:szCs w:val="24"/>
        </w:rPr>
      </w:pPr>
      <w:r>
        <w:rPr>
          <w:rFonts w:ascii="Arial" w:hAnsi="Arial" w:cs="Arial"/>
          <w:sz w:val="24"/>
          <w:szCs w:val="24"/>
        </w:rPr>
        <w:t>New Fund – Vintage Cruisers</w:t>
      </w:r>
    </w:p>
    <w:p w14:paraId="2CA870AB" w14:textId="6628D1D9" w:rsidR="00807570" w:rsidRPr="00807570" w:rsidRDefault="00807570" w:rsidP="00807570">
      <w:pPr>
        <w:tabs>
          <w:tab w:val="left" w:pos="540"/>
        </w:tabs>
        <w:rPr>
          <w:rFonts w:ascii="Arial" w:hAnsi="Arial" w:cs="Arial"/>
          <w:sz w:val="24"/>
          <w:szCs w:val="24"/>
        </w:rPr>
      </w:pPr>
      <w:r>
        <w:rPr>
          <w:rFonts w:ascii="Arial" w:hAnsi="Arial" w:cs="Arial"/>
          <w:sz w:val="24"/>
          <w:szCs w:val="24"/>
        </w:rPr>
        <w:t>Lorna informed the board the this is a new undesignated fund-social media/press release on this fund is expected in the next few weeks.</w:t>
      </w:r>
    </w:p>
    <w:p w14:paraId="7BCE9AD3" w14:textId="77777777" w:rsidR="00FF66EB" w:rsidRPr="00AB132B" w:rsidRDefault="00FF66EB" w:rsidP="00FF66EB">
      <w:pPr>
        <w:tabs>
          <w:tab w:val="left" w:pos="540"/>
        </w:tabs>
        <w:rPr>
          <w:rFonts w:ascii="Arial" w:hAnsi="Arial" w:cs="Arial"/>
          <w:sz w:val="24"/>
          <w:szCs w:val="24"/>
        </w:rPr>
      </w:pPr>
    </w:p>
    <w:p w14:paraId="40168CCF" w14:textId="77777777" w:rsidR="00FF66EB" w:rsidRDefault="00FF66EB" w:rsidP="00FF66EB">
      <w:pPr>
        <w:pStyle w:val="ListParagraph"/>
        <w:numPr>
          <w:ilvl w:val="0"/>
          <w:numId w:val="4"/>
        </w:numPr>
        <w:tabs>
          <w:tab w:val="left" w:pos="540"/>
        </w:tabs>
        <w:rPr>
          <w:rFonts w:ascii="Arial" w:hAnsi="Arial" w:cs="Arial"/>
          <w:sz w:val="24"/>
          <w:szCs w:val="24"/>
        </w:rPr>
      </w:pPr>
      <w:r>
        <w:rPr>
          <w:rFonts w:ascii="Arial" w:hAnsi="Arial" w:cs="Arial"/>
          <w:sz w:val="24"/>
          <w:szCs w:val="24"/>
        </w:rPr>
        <w:t>Annual Celebration &amp; AGM (June 18</w:t>
      </w:r>
      <w:r w:rsidRPr="004B6557">
        <w:rPr>
          <w:rFonts w:ascii="Arial" w:hAnsi="Arial" w:cs="Arial"/>
          <w:sz w:val="24"/>
          <w:szCs w:val="24"/>
          <w:vertAlign w:val="superscript"/>
        </w:rPr>
        <w:t>th</w:t>
      </w:r>
      <w:r>
        <w:rPr>
          <w:rFonts w:ascii="Arial" w:hAnsi="Arial" w:cs="Arial"/>
          <w:sz w:val="24"/>
          <w:szCs w:val="24"/>
        </w:rPr>
        <w:t>)</w:t>
      </w:r>
    </w:p>
    <w:p w14:paraId="40629633" w14:textId="2E31EEFE" w:rsidR="00807570" w:rsidRDefault="00807570" w:rsidP="00807570">
      <w:pPr>
        <w:tabs>
          <w:tab w:val="left" w:pos="540"/>
        </w:tabs>
        <w:rPr>
          <w:rFonts w:ascii="Arial" w:hAnsi="Arial" w:cs="Arial"/>
          <w:sz w:val="24"/>
          <w:szCs w:val="24"/>
        </w:rPr>
      </w:pPr>
      <w:r>
        <w:rPr>
          <w:rFonts w:ascii="Arial" w:hAnsi="Arial" w:cs="Arial"/>
          <w:sz w:val="24"/>
          <w:szCs w:val="24"/>
        </w:rPr>
        <w:t xml:space="preserve">Anticipated start time will be 6:30pm- AGM will be immediately followed by the Annual Celebration. </w:t>
      </w:r>
    </w:p>
    <w:p w14:paraId="3DD759FC" w14:textId="77777777" w:rsidR="00807570" w:rsidRPr="00807570" w:rsidRDefault="00807570" w:rsidP="00807570">
      <w:pPr>
        <w:tabs>
          <w:tab w:val="left" w:pos="540"/>
        </w:tabs>
        <w:rPr>
          <w:rFonts w:ascii="Arial" w:hAnsi="Arial" w:cs="Arial"/>
          <w:sz w:val="24"/>
          <w:szCs w:val="24"/>
        </w:rPr>
      </w:pPr>
    </w:p>
    <w:p w14:paraId="021C270D" w14:textId="2CC55EC5" w:rsidR="00807570" w:rsidRDefault="00807570" w:rsidP="00FF66EB">
      <w:pPr>
        <w:pStyle w:val="ListParagraph"/>
        <w:numPr>
          <w:ilvl w:val="0"/>
          <w:numId w:val="4"/>
        </w:numPr>
        <w:tabs>
          <w:tab w:val="left" w:pos="540"/>
        </w:tabs>
        <w:rPr>
          <w:rFonts w:ascii="Arial" w:hAnsi="Arial" w:cs="Arial"/>
          <w:sz w:val="24"/>
          <w:szCs w:val="24"/>
        </w:rPr>
      </w:pPr>
      <w:r>
        <w:rPr>
          <w:rFonts w:ascii="Arial" w:hAnsi="Arial" w:cs="Arial"/>
          <w:sz w:val="24"/>
          <w:szCs w:val="24"/>
        </w:rPr>
        <w:t>CFPD Movie Promotion at the theatre- Aaron noted that when watching this movie advertisement play at the theatre that there was an inappropriate moment in one part of the slideshow. Lorna will look into this immediately as neither she nor Carrie-Anne noted the issue while creating the promo.</w:t>
      </w:r>
    </w:p>
    <w:p w14:paraId="3C24BA4A" w14:textId="77777777" w:rsidR="00FF66EB" w:rsidRPr="004103F1" w:rsidRDefault="00FF66EB" w:rsidP="00FF66EB">
      <w:pPr>
        <w:tabs>
          <w:tab w:val="left" w:pos="540"/>
        </w:tabs>
        <w:rPr>
          <w:rFonts w:ascii="Arial" w:hAnsi="Arial" w:cs="Arial"/>
          <w:sz w:val="24"/>
          <w:szCs w:val="24"/>
        </w:rPr>
      </w:pPr>
    </w:p>
    <w:p w14:paraId="680B8199" w14:textId="6591CE5B" w:rsidR="00FF66EB" w:rsidRDefault="00807570" w:rsidP="00FF66EB">
      <w:pPr>
        <w:pStyle w:val="ListParagraph"/>
        <w:numPr>
          <w:ilvl w:val="0"/>
          <w:numId w:val="4"/>
        </w:numPr>
        <w:tabs>
          <w:tab w:val="left" w:pos="540"/>
        </w:tabs>
        <w:rPr>
          <w:rFonts w:ascii="Arial" w:hAnsi="Arial" w:cs="Arial"/>
          <w:sz w:val="24"/>
          <w:szCs w:val="24"/>
        </w:rPr>
      </w:pPr>
      <w:r>
        <w:rPr>
          <w:rFonts w:ascii="Arial" w:hAnsi="Arial" w:cs="Arial"/>
          <w:sz w:val="24"/>
          <w:szCs w:val="24"/>
        </w:rPr>
        <w:t xml:space="preserve"> </w:t>
      </w:r>
      <w:r w:rsidR="00FF66EB">
        <w:rPr>
          <w:rFonts w:ascii="Arial" w:hAnsi="Arial" w:cs="Arial"/>
          <w:sz w:val="24"/>
          <w:szCs w:val="24"/>
        </w:rPr>
        <w:t>Next Meeting – May 12, 2026 (MNP Audit) 7pm</w:t>
      </w:r>
    </w:p>
    <w:p w14:paraId="1C77A6D2" w14:textId="77777777" w:rsidR="00FF66EB" w:rsidRPr="003074D2" w:rsidRDefault="00FF66EB" w:rsidP="00FF66EB">
      <w:pPr>
        <w:tabs>
          <w:tab w:val="left" w:pos="540"/>
        </w:tabs>
        <w:ind w:left="450"/>
        <w:rPr>
          <w:rFonts w:ascii="Arial" w:hAnsi="Arial" w:cs="Arial"/>
          <w:sz w:val="24"/>
          <w:szCs w:val="24"/>
        </w:rPr>
      </w:pPr>
    </w:p>
    <w:p w14:paraId="354790C5" w14:textId="77777777" w:rsidR="00FF66EB" w:rsidRDefault="00FF66EB" w:rsidP="00FF66EB">
      <w:pPr>
        <w:tabs>
          <w:tab w:val="left" w:pos="540"/>
        </w:tabs>
        <w:rPr>
          <w:rFonts w:ascii="Arial" w:hAnsi="Arial" w:cs="Arial"/>
          <w:sz w:val="24"/>
          <w:szCs w:val="24"/>
        </w:rPr>
      </w:pPr>
    </w:p>
    <w:p w14:paraId="0BBF1EEB" w14:textId="77777777" w:rsidR="000707F9" w:rsidRDefault="000707F9" w:rsidP="002A6451">
      <w:pPr>
        <w:rPr>
          <w:rFonts w:ascii="Arial" w:hAnsi="Arial" w:cs="Arial"/>
          <w:b/>
          <w:bCs/>
          <w:sz w:val="22"/>
          <w:szCs w:val="22"/>
        </w:rPr>
      </w:pPr>
    </w:p>
    <w:p w14:paraId="25A775E4" w14:textId="24C4BE4E" w:rsidR="002A6451" w:rsidRPr="006B16C5" w:rsidRDefault="00FE0CA5" w:rsidP="002A6451">
      <w:pPr>
        <w:rPr>
          <w:rFonts w:ascii="Arial" w:hAnsi="Arial" w:cs="Arial"/>
          <w:b/>
          <w:bCs/>
          <w:sz w:val="22"/>
          <w:szCs w:val="22"/>
        </w:rPr>
      </w:pPr>
      <w:r>
        <w:rPr>
          <w:rFonts w:ascii="Arial" w:hAnsi="Arial" w:cs="Arial"/>
          <w:b/>
          <w:bCs/>
          <w:sz w:val="22"/>
          <w:szCs w:val="22"/>
        </w:rPr>
        <w:t>Mov</w:t>
      </w:r>
      <w:r w:rsidR="00CE26EA">
        <w:rPr>
          <w:rFonts w:ascii="Arial" w:hAnsi="Arial" w:cs="Arial"/>
          <w:b/>
          <w:bCs/>
          <w:sz w:val="22"/>
          <w:szCs w:val="22"/>
        </w:rPr>
        <w:t>ed by</w:t>
      </w:r>
      <w:r w:rsidR="005A164A">
        <w:rPr>
          <w:rFonts w:ascii="Arial" w:hAnsi="Arial" w:cs="Arial"/>
          <w:b/>
          <w:bCs/>
          <w:sz w:val="22"/>
          <w:szCs w:val="22"/>
        </w:rPr>
        <w:t xml:space="preserve"> </w:t>
      </w:r>
      <w:r w:rsidR="0020695F">
        <w:rPr>
          <w:rFonts w:ascii="Arial" w:hAnsi="Arial" w:cs="Arial"/>
          <w:b/>
          <w:bCs/>
          <w:sz w:val="22"/>
          <w:szCs w:val="22"/>
        </w:rPr>
        <w:t>Pat Nodrick</w:t>
      </w:r>
      <w:r>
        <w:rPr>
          <w:rFonts w:ascii="Arial" w:hAnsi="Arial" w:cs="Arial"/>
          <w:b/>
          <w:bCs/>
          <w:sz w:val="22"/>
          <w:szCs w:val="22"/>
        </w:rPr>
        <w:t xml:space="preserve"> that th</w:t>
      </w:r>
      <w:r w:rsidR="002A6451">
        <w:rPr>
          <w:rFonts w:ascii="Arial" w:hAnsi="Arial" w:cs="Arial"/>
          <w:b/>
          <w:bCs/>
          <w:sz w:val="22"/>
          <w:szCs w:val="22"/>
        </w:rPr>
        <w:t xml:space="preserve">e meeting </w:t>
      </w:r>
      <w:r>
        <w:rPr>
          <w:rFonts w:ascii="Arial" w:hAnsi="Arial" w:cs="Arial"/>
          <w:b/>
          <w:bCs/>
          <w:sz w:val="22"/>
          <w:szCs w:val="22"/>
        </w:rPr>
        <w:t>be</w:t>
      </w:r>
      <w:r w:rsidR="002A6451">
        <w:rPr>
          <w:rFonts w:ascii="Arial" w:hAnsi="Arial" w:cs="Arial"/>
          <w:b/>
          <w:bCs/>
          <w:sz w:val="22"/>
          <w:szCs w:val="22"/>
        </w:rPr>
        <w:t xml:space="preserve"> adjourned</w:t>
      </w:r>
      <w:r w:rsidR="002A6451" w:rsidRPr="006B16C5">
        <w:rPr>
          <w:rFonts w:ascii="Arial" w:hAnsi="Arial" w:cs="Arial"/>
          <w:b/>
          <w:bCs/>
          <w:sz w:val="22"/>
          <w:szCs w:val="22"/>
        </w:rPr>
        <w:t xml:space="preserve"> at </w:t>
      </w:r>
      <w:r w:rsidR="008428A1">
        <w:rPr>
          <w:rFonts w:ascii="Arial" w:hAnsi="Arial" w:cs="Arial"/>
          <w:b/>
          <w:bCs/>
          <w:sz w:val="22"/>
          <w:szCs w:val="22"/>
        </w:rPr>
        <w:t>8:</w:t>
      </w:r>
      <w:r w:rsidR="00CF7363">
        <w:rPr>
          <w:rFonts w:ascii="Arial" w:hAnsi="Arial" w:cs="Arial"/>
          <w:b/>
          <w:bCs/>
          <w:sz w:val="22"/>
          <w:szCs w:val="22"/>
        </w:rPr>
        <w:t>58</w:t>
      </w:r>
      <w:r w:rsidR="002A6451">
        <w:rPr>
          <w:rFonts w:ascii="Arial" w:hAnsi="Arial" w:cs="Arial"/>
          <w:b/>
          <w:bCs/>
          <w:sz w:val="22"/>
          <w:szCs w:val="22"/>
        </w:rPr>
        <w:t xml:space="preserve"> p.m</w:t>
      </w:r>
      <w:r w:rsidR="008428A1">
        <w:rPr>
          <w:rFonts w:ascii="Arial" w:hAnsi="Arial" w:cs="Arial"/>
          <w:b/>
          <w:bCs/>
          <w:sz w:val="22"/>
          <w:szCs w:val="22"/>
        </w:rPr>
        <w:t>.</w:t>
      </w:r>
    </w:p>
    <w:p w14:paraId="2462800D" w14:textId="77777777" w:rsidR="002A6451" w:rsidRPr="00D32AD7" w:rsidRDefault="002A6451" w:rsidP="002A6451">
      <w:pPr>
        <w:rPr>
          <w:rFonts w:ascii="Arial" w:hAnsi="Arial" w:cs="Arial"/>
          <w:b/>
          <w:bCs/>
          <w:sz w:val="8"/>
          <w:szCs w:val="8"/>
        </w:rPr>
      </w:pPr>
    </w:p>
    <w:p w14:paraId="71D72C7D" w14:textId="77777777" w:rsidR="002A6451" w:rsidRPr="00E742EC" w:rsidRDefault="002A6451" w:rsidP="002A6451">
      <w:pPr>
        <w:rPr>
          <w:rFonts w:ascii="Arial" w:hAnsi="Arial" w:cs="Arial"/>
          <w:b/>
          <w:bCs/>
          <w:sz w:val="10"/>
          <w:szCs w:val="10"/>
        </w:rPr>
      </w:pPr>
    </w:p>
    <w:p w14:paraId="66D2B955" w14:textId="77777777" w:rsidR="002A6451" w:rsidRDefault="002A6451" w:rsidP="002A6451">
      <w:pPr>
        <w:rPr>
          <w:rFonts w:ascii="Arial" w:hAnsi="Arial" w:cs="Arial"/>
          <w:b/>
          <w:bCs/>
          <w:sz w:val="22"/>
          <w:szCs w:val="22"/>
        </w:rPr>
      </w:pPr>
    </w:p>
    <w:p w14:paraId="3D1CF0E2" w14:textId="77777777" w:rsidR="002A6451" w:rsidRPr="006B16C5" w:rsidRDefault="002A6451" w:rsidP="002A6451">
      <w:pPr>
        <w:rPr>
          <w:rFonts w:ascii="Arial" w:hAnsi="Arial" w:cs="Arial"/>
          <w:b/>
          <w:bCs/>
          <w:sz w:val="22"/>
          <w:szCs w:val="22"/>
        </w:rPr>
      </w:pPr>
      <w:r w:rsidRPr="006B16C5">
        <w:rPr>
          <w:rFonts w:ascii="Arial" w:hAnsi="Arial" w:cs="Arial"/>
          <w:b/>
          <w:bCs/>
          <w:sz w:val="22"/>
          <w:szCs w:val="22"/>
        </w:rPr>
        <w:t xml:space="preserve">Submitted by: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6B16C5">
        <w:rPr>
          <w:rFonts w:ascii="Arial" w:hAnsi="Arial" w:cs="Arial"/>
          <w:b/>
          <w:bCs/>
          <w:sz w:val="22"/>
          <w:szCs w:val="22"/>
        </w:rPr>
        <w:t xml:space="preserve">  Approved by</w:t>
      </w:r>
      <w:r>
        <w:rPr>
          <w:rFonts w:ascii="Arial" w:hAnsi="Arial" w:cs="Arial"/>
          <w:b/>
          <w:bCs/>
          <w:sz w:val="22"/>
          <w:szCs w:val="22"/>
        </w:rPr>
        <w:t>:</w:t>
      </w:r>
    </w:p>
    <w:p w14:paraId="1A51E35F" w14:textId="77777777" w:rsidR="002A6451" w:rsidRDefault="002A6451" w:rsidP="002A6451">
      <w:pPr>
        <w:rPr>
          <w:rFonts w:ascii="Arial" w:hAnsi="Arial" w:cs="Arial"/>
          <w:b/>
          <w:bCs/>
          <w:sz w:val="22"/>
          <w:szCs w:val="22"/>
        </w:rPr>
      </w:pPr>
    </w:p>
    <w:p w14:paraId="528C821C" w14:textId="77777777" w:rsidR="002A6451" w:rsidRDefault="002A6451" w:rsidP="002A6451">
      <w:pPr>
        <w:rPr>
          <w:rFonts w:ascii="Arial" w:hAnsi="Arial" w:cs="Arial"/>
          <w:b/>
          <w:bCs/>
          <w:sz w:val="22"/>
          <w:szCs w:val="22"/>
        </w:rPr>
      </w:pPr>
      <w:r w:rsidRPr="006B16C5">
        <w:rPr>
          <w:rFonts w:ascii="Arial" w:hAnsi="Arial" w:cs="Arial"/>
          <w:b/>
          <w:bCs/>
          <w:sz w:val="22"/>
          <w:szCs w:val="22"/>
        </w:rPr>
        <w:t xml:space="preserve">                                                                                     </w:t>
      </w:r>
    </w:p>
    <w:p w14:paraId="73685AC3" w14:textId="2CF33A03" w:rsidR="002A6451" w:rsidRDefault="007C0C9F" w:rsidP="002A6451">
      <w:pPr>
        <w:rPr>
          <w:rFonts w:ascii="Arial" w:hAnsi="Arial" w:cs="Arial"/>
          <w:b/>
          <w:bCs/>
          <w:sz w:val="22"/>
          <w:szCs w:val="22"/>
        </w:rPr>
      </w:pPr>
      <w:r>
        <w:rPr>
          <w:rFonts w:ascii="Arial" w:hAnsi="Arial" w:cs="Arial"/>
          <w:b/>
          <w:bCs/>
          <w:sz w:val="22"/>
          <w:szCs w:val="22"/>
        </w:rPr>
        <w:t xml:space="preserve"> </w:t>
      </w:r>
    </w:p>
    <w:p w14:paraId="056EEEF1" w14:textId="77777777" w:rsidR="002A6451" w:rsidRPr="006B16C5" w:rsidRDefault="002A6451" w:rsidP="002A6451">
      <w:pPr>
        <w:rPr>
          <w:rFonts w:ascii="Arial" w:hAnsi="Arial" w:cs="Arial"/>
          <w:b/>
          <w:bCs/>
          <w:sz w:val="22"/>
          <w:szCs w:val="22"/>
        </w:rPr>
      </w:pPr>
      <w:r w:rsidRPr="006B16C5">
        <w:rPr>
          <w:rFonts w:ascii="Arial" w:hAnsi="Arial" w:cs="Arial"/>
          <w:b/>
          <w:bCs/>
          <w:sz w:val="22"/>
          <w:szCs w:val="22"/>
        </w:rPr>
        <w:t>______________________________                         ________________________________</w:t>
      </w:r>
    </w:p>
    <w:p w14:paraId="2866C8D0" w14:textId="53B498C6" w:rsidR="000D181C" w:rsidRPr="006B16C5" w:rsidRDefault="002A6451" w:rsidP="00FD60FC">
      <w:pPr>
        <w:rPr>
          <w:rFonts w:ascii="Arial" w:hAnsi="Arial" w:cs="Arial"/>
          <w:b/>
          <w:bCs/>
          <w:sz w:val="22"/>
          <w:szCs w:val="22"/>
        </w:rPr>
      </w:pPr>
      <w:r>
        <w:rPr>
          <w:rFonts w:ascii="Arial" w:hAnsi="Arial" w:cs="Arial"/>
          <w:b/>
          <w:bCs/>
          <w:sz w:val="22"/>
          <w:szCs w:val="22"/>
        </w:rPr>
        <w:t>Lorna Knight</w:t>
      </w:r>
      <w:r w:rsidRPr="006B16C5">
        <w:rPr>
          <w:rFonts w:ascii="Arial" w:hAnsi="Arial" w:cs="Arial"/>
          <w:b/>
          <w:bCs/>
          <w:sz w:val="22"/>
          <w:szCs w:val="22"/>
        </w:rPr>
        <w:t xml:space="preserve"> – Executive Director</w:t>
      </w:r>
      <w:r w:rsidRPr="006B16C5">
        <w:rPr>
          <w:rFonts w:ascii="Arial" w:hAnsi="Arial" w:cs="Arial"/>
          <w:b/>
          <w:bCs/>
          <w:sz w:val="22"/>
          <w:szCs w:val="22"/>
        </w:rPr>
        <w:tab/>
      </w:r>
      <w:r w:rsidRPr="006B16C5">
        <w:rPr>
          <w:rFonts w:ascii="Arial" w:hAnsi="Arial" w:cs="Arial"/>
          <w:b/>
          <w:bCs/>
          <w:sz w:val="22"/>
          <w:szCs w:val="22"/>
        </w:rPr>
        <w:tab/>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6B16C5">
        <w:rPr>
          <w:rFonts w:ascii="Arial" w:hAnsi="Arial" w:cs="Arial"/>
          <w:b/>
          <w:bCs/>
          <w:sz w:val="22"/>
          <w:szCs w:val="22"/>
        </w:rPr>
        <w:t xml:space="preserve">        </w:t>
      </w:r>
      <w:r w:rsidR="00200485">
        <w:rPr>
          <w:rFonts w:ascii="Arial" w:hAnsi="Arial" w:cs="Arial"/>
          <w:b/>
          <w:bCs/>
          <w:sz w:val="22"/>
          <w:szCs w:val="22"/>
        </w:rPr>
        <w:t xml:space="preserve">     </w:t>
      </w:r>
      <w:r w:rsidRPr="006B16C5">
        <w:rPr>
          <w:rFonts w:ascii="Arial" w:hAnsi="Arial" w:cs="Arial"/>
          <w:b/>
          <w:bCs/>
          <w:sz w:val="22"/>
          <w:szCs w:val="22"/>
        </w:rPr>
        <w:t xml:space="preserve">Signature of </w:t>
      </w:r>
      <w:r>
        <w:rPr>
          <w:rFonts w:ascii="Arial" w:hAnsi="Arial" w:cs="Arial"/>
          <w:b/>
          <w:bCs/>
          <w:sz w:val="22"/>
          <w:szCs w:val="22"/>
        </w:rPr>
        <w:t xml:space="preserve">Executive </w:t>
      </w:r>
      <w:r w:rsidRPr="006B16C5">
        <w:rPr>
          <w:rFonts w:ascii="Arial" w:hAnsi="Arial" w:cs="Arial"/>
          <w:b/>
          <w:bCs/>
          <w:sz w:val="22"/>
          <w:szCs w:val="22"/>
        </w:rPr>
        <w:t>Officer</w:t>
      </w:r>
    </w:p>
    <w:sectPr w:rsidR="000D181C" w:rsidRPr="006B16C5" w:rsidSect="00E01669">
      <w:footerReference w:type="default" r:id="rId11"/>
      <w:pgSz w:w="12240" w:h="15840"/>
      <w:pgMar w:top="720" w:right="720" w:bottom="720" w:left="720" w:header="706" w:footer="2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2422" w14:textId="77777777" w:rsidR="00213A16" w:rsidRDefault="00213A16">
      <w:r>
        <w:separator/>
      </w:r>
    </w:p>
  </w:endnote>
  <w:endnote w:type="continuationSeparator" w:id="0">
    <w:p w14:paraId="20F5EDC7" w14:textId="77777777" w:rsidR="00213A16" w:rsidRDefault="0021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CDDF" w14:textId="40F58418" w:rsidR="00A94FB4" w:rsidRDefault="00A94FB4">
    <w:pPr>
      <w:pStyle w:val="Footer"/>
    </w:pPr>
    <w:r>
      <w:t>Board Minutes –</w:t>
    </w:r>
    <w:r w:rsidR="005B0BB8">
      <w:t>April 21</w:t>
    </w:r>
    <w:r>
      <w:t>, 202</w:t>
    </w:r>
    <w:r w:rsidR="00EA486D">
      <w:t>6</w:t>
    </w:r>
    <w:r w:rsidR="008D597D">
      <w:tab/>
    </w:r>
    <w:r w:rsidR="008D597D">
      <w:tab/>
    </w:r>
    <w:r w:rsidR="008D597D">
      <w:tab/>
    </w:r>
    <w:r w:rsidR="008D597D">
      <w:tab/>
    </w:r>
  </w:p>
  <w:p w14:paraId="3BD03279" w14:textId="77777777" w:rsidR="00DE7D51" w:rsidRDefault="00DE7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DA87A" w14:textId="77777777" w:rsidR="00213A16" w:rsidRDefault="00213A16">
      <w:r>
        <w:separator/>
      </w:r>
    </w:p>
  </w:footnote>
  <w:footnote w:type="continuationSeparator" w:id="0">
    <w:p w14:paraId="45C96E6C" w14:textId="77777777" w:rsidR="00213A16" w:rsidRDefault="00213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0"/>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1440" w:hanging="36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15:restartNumberingAfterBreak="0">
    <w:nsid w:val="00000003"/>
    <w:multiLevelType w:val="singleLevel"/>
    <w:tmpl w:val="00000003"/>
    <w:name w:val="WW8Num35"/>
    <w:lvl w:ilvl="0">
      <w:start w:val="1"/>
      <w:numFmt w:val="decimal"/>
      <w:lvlText w:val="%1."/>
      <w:lvlJc w:val="left"/>
      <w:pPr>
        <w:tabs>
          <w:tab w:val="num" w:pos="720"/>
        </w:tabs>
        <w:ind w:left="720" w:hanging="360"/>
      </w:pPr>
      <w:rPr>
        <w:rFonts w:cs="Times New Roman"/>
      </w:rPr>
    </w:lvl>
  </w:abstractNum>
  <w:abstractNum w:abstractNumId="2" w15:restartNumberingAfterBreak="0">
    <w:nsid w:val="00000004"/>
    <w:multiLevelType w:val="multilevel"/>
    <w:tmpl w:val="59FC8E8A"/>
    <w:lvl w:ilvl="0">
      <w:start w:val="1"/>
      <w:numFmt w:val="decimal"/>
      <w:lvlText w:val="%1."/>
      <w:lvlJc w:val="left"/>
      <w:pPr>
        <w:tabs>
          <w:tab w:val="num" w:pos="810"/>
        </w:tabs>
        <w:ind w:left="810" w:hanging="360"/>
      </w:pPr>
      <w:rPr>
        <w:rFonts w:cs="Times New Roman"/>
        <w:b/>
        <w:sz w:val="28"/>
      </w:rPr>
    </w:lvl>
    <w:lvl w:ilvl="1">
      <w:start w:val="1"/>
      <w:numFmt w:val="decimal"/>
      <w:isLgl/>
      <w:lvlText w:val="%1.%2"/>
      <w:lvlJc w:val="left"/>
      <w:pPr>
        <w:tabs>
          <w:tab w:val="num" w:pos="1188"/>
        </w:tabs>
        <w:ind w:left="1188" w:hanging="468"/>
      </w:pPr>
      <w:rPr>
        <w:rFonts w:cs="Times New Roman" w:hint="default"/>
        <w:i w:val="0"/>
      </w:rPr>
    </w:lvl>
    <w:lvl w:ilvl="2">
      <w:start w:val="1"/>
      <w:numFmt w:val="lowerLetter"/>
      <w:lvlText w:val="%3)"/>
      <w:lvlJc w:val="left"/>
      <w:pPr>
        <w:tabs>
          <w:tab w:val="num" w:pos="2070"/>
        </w:tabs>
        <w:ind w:left="2070" w:hanging="720"/>
      </w:pPr>
      <w:rPr>
        <w:rFonts w:hint="default"/>
        <w:b w:val="0"/>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3" w15:restartNumberingAfterBreak="0">
    <w:nsid w:val="00000005"/>
    <w:multiLevelType w:val="singleLevel"/>
    <w:tmpl w:val="00000005"/>
    <w:name w:val="WW8Num78"/>
    <w:lvl w:ilvl="0">
      <w:start w:val="7"/>
      <w:numFmt w:val="decimal"/>
      <w:lvlText w:val="%1."/>
      <w:lvlJc w:val="left"/>
      <w:pPr>
        <w:tabs>
          <w:tab w:val="num" w:pos="720"/>
        </w:tabs>
        <w:ind w:left="720" w:hanging="360"/>
      </w:pPr>
      <w:rPr>
        <w:rFonts w:cs="Times New Roman"/>
      </w:rPr>
    </w:lvl>
  </w:abstractNum>
  <w:abstractNum w:abstractNumId="4" w15:restartNumberingAfterBreak="0">
    <w:nsid w:val="006664E1"/>
    <w:multiLevelType w:val="multilevel"/>
    <w:tmpl w:val="9836C4B8"/>
    <w:lvl w:ilvl="0">
      <w:start w:val="1"/>
      <w:numFmt w:val="decimal"/>
      <w:lvlText w:val="%1."/>
      <w:lvlJc w:val="left"/>
      <w:pPr>
        <w:ind w:left="720" w:hanging="360"/>
      </w:pPr>
      <w:rPr>
        <w:rFonts w:hint="default"/>
        <w:b/>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917EF6"/>
    <w:multiLevelType w:val="hybridMultilevel"/>
    <w:tmpl w:val="0EB6CCE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85E543E"/>
    <w:multiLevelType w:val="multilevel"/>
    <w:tmpl w:val="8888602C"/>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2736" w:hanging="720"/>
      </w:pPr>
      <w:rPr>
        <w:rFonts w:hint="default"/>
      </w:rPr>
    </w:lvl>
    <w:lvl w:ilvl="3">
      <w:start w:val="1"/>
      <w:numFmt w:val="decimal"/>
      <w:isLgl/>
      <w:lvlText w:val="%1.%2.%3.%4"/>
      <w:lvlJc w:val="left"/>
      <w:pPr>
        <w:ind w:left="3564" w:hanging="720"/>
      </w:pPr>
      <w:rPr>
        <w:rFonts w:hint="default"/>
      </w:rPr>
    </w:lvl>
    <w:lvl w:ilvl="4">
      <w:start w:val="1"/>
      <w:numFmt w:val="decimal"/>
      <w:isLgl/>
      <w:lvlText w:val="%1.%2.%3.%4.%5"/>
      <w:lvlJc w:val="left"/>
      <w:pPr>
        <w:ind w:left="4752"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68"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784" w:hanging="1800"/>
      </w:pPr>
      <w:rPr>
        <w:rFonts w:hint="default"/>
      </w:rPr>
    </w:lvl>
  </w:abstractNum>
  <w:abstractNum w:abstractNumId="7" w15:restartNumberingAfterBreak="0">
    <w:nsid w:val="2B807A07"/>
    <w:multiLevelType w:val="multilevel"/>
    <w:tmpl w:val="8888602C"/>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2736" w:hanging="720"/>
      </w:pPr>
      <w:rPr>
        <w:rFonts w:hint="default"/>
      </w:rPr>
    </w:lvl>
    <w:lvl w:ilvl="3">
      <w:start w:val="1"/>
      <w:numFmt w:val="decimal"/>
      <w:isLgl/>
      <w:lvlText w:val="%1.%2.%3.%4"/>
      <w:lvlJc w:val="left"/>
      <w:pPr>
        <w:ind w:left="3564" w:hanging="720"/>
      </w:pPr>
      <w:rPr>
        <w:rFonts w:hint="default"/>
      </w:rPr>
    </w:lvl>
    <w:lvl w:ilvl="4">
      <w:start w:val="1"/>
      <w:numFmt w:val="decimal"/>
      <w:isLgl/>
      <w:lvlText w:val="%1.%2.%3.%4.%5"/>
      <w:lvlJc w:val="left"/>
      <w:pPr>
        <w:ind w:left="4752"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68"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784" w:hanging="1800"/>
      </w:pPr>
      <w:rPr>
        <w:rFonts w:hint="default"/>
      </w:rPr>
    </w:lvl>
  </w:abstractNum>
  <w:abstractNum w:abstractNumId="8" w15:restartNumberingAfterBreak="0">
    <w:nsid w:val="2C3E7CEA"/>
    <w:multiLevelType w:val="hybridMultilevel"/>
    <w:tmpl w:val="BC1AA3F0"/>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9" w15:restartNumberingAfterBreak="0">
    <w:nsid w:val="2E1D41C0"/>
    <w:multiLevelType w:val="multilevel"/>
    <w:tmpl w:val="719E4612"/>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0" w15:restartNumberingAfterBreak="0">
    <w:nsid w:val="2F743152"/>
    <w:multiLevelType w:val="hybridMultilevel"/>
    <w:tmpl w:val="8A0A42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A5D3514"/>
    <w:multiLevelType w:val="hybridMultilevel"/>
    <w:tmpl w:val="F81A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46330"/>
    <w:multiLevelType w:val="hybridMultilevel"/>
    <w:tmpl w:val="CA0A9C4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B797FFA"/>
    <w:multiLevelType w:val="hybridMultilevel"/>
    <w:tmpl w:val="414C90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61C62794"/>
    <w:multiLevelType w:val="hybridMultilevel"/>
    <w:tmpl w:val="0F3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F5BF0"/>
    <w:multiLevelType w:val="hybridMultilevel"/>
    <w:tmpl w:val="B512E57E"/>
    <w:lvl w:ilvl="0" w:tplc="10090017">
      <w:start w:val="1"/>
      <w:numFmt w:val="lowerLetter"/>
      <w:lvlText w:val="%1)"/>
      <w:lvlJc w:val="left"/>
      <w:pPr>
        <w:ind w:left="1900" w:hanging="360"/>
      </w:pPr>
    </w:lvl>
    <w:lvl w:ilvl="1" w:tplc="10090019" w:tentative="1">
      <w:start w:val="1"/>
      <w:numFmt w:val="lowerLetter"/>
      <w:lvlText w:val="%2."/>
      <w:lvlJc w:val="left"/>
      <w:pPr>
        <w:ind w:left="2620" w:hanging="360"/>
      </w:pPr>
    </w:lvl>
    <w:lvl w:ilvl="2" w:tplc="1009001B" w:tentative="1">
      <w:start w:val="1"/>
      <w:numFmt w:val="lowerRoman"/>
      <w:lvlText w:val="%3."/>
      <w:lvlJc w:val="right"/>
      <w:pPr>
        <w:ind w:left="3340" w:hanging="180"/>
      </w:pPr>
    </w:lvl>
    <w:lvl w:ilvl="3" w:tplc="1009000F" w:tentative="1">
      <w:start w:val="1"/>
      <w:numFmt w:val="decimal"/>
      <w:lvlText w:val="%4."/>
      <w:lvlJc w:val="left"/>
      <w:pPr>
        <w:ind w:left="4060" w:hanging="360"/>
      </w:pPr>
    </w:lvl>
    <w:lvl w:ilvl="4" w:tplc="10090019" w:tentative="1">
      <w:start w:val="1"/>
      <w:numFmt w:val="lowerLetter"/>
      <w:lvlText w:val="%5."/>
      <w:lvlJc w:val="left"/>
      <w:pPr>
        <w:ind w:left="4780" w:hanging="360"/>
      </w:pPr>
    </w:lvl>
    <w:lvl w:ilvl="5" w:tplc="1009001B" w:tentative="1">
      <w:start w:val="1"/>
      <w:numFmt w:val="lowerRoman"/>
      <w:lvlText w:val="%6."/>
      <w:lvlJc w:val="right"/>
      <w:pPr>
        <w:ind w:left="5500" w:hanging="180"/>
      </w:pPr>
    </w:lvl>
    <w:lvl w:ilvl="6" w:tplc="1009000F" w:tentative="1">
      <w:start w:val="1"/>
      <w:numFmt w:val="decimal"/>
      <w:lvlText w:val="%7."/>
      <w:lvlJc w:val="left"/>
      <w:pPr>
        <w:ind w:left="6220" w:hanging="360"/>
      </w:pPr>
    </w:lvl>
    <w:lvl w:ilvl="7" w:tplc="10090019" w:tentative="1">
      <w:start w:val="1"/>
      <w:numFmt w:val="lowerLetter"/>
      <w:lvlText w:val="%8."/>
      <w:lvlJc w:val="left"/>
      <w:pPr>
        <w:ind w:left="6940" w:hanging="360"/>
      </w:pPr>
    </w:lvl>
    <w:lvl w:ilvl="8" w:tplc="1009001B" w:tentative="1">
      <w:start w:val="1"/>
      <w:numFmt w:val="lowerRoman"/>
      <w:lvlText w:val="%9."/>
      <w:lvlJc w:val="right"/>
      <w:pPr>
        <w:ind w:left="7660" w:hanging="180"/>
      </w:pPr>
    </w:lvl>
  </w:abstractNum>
  <w:abstractNum w:abstractNumId="16" w15:restartNumberingAfterBreak="0">
    <w:nsid w:val="652C0B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28420F"/>
    <w:multiLevelType w:val="hybridMultilevel"/>
    <w:tmpl w:val="CE263FE2"/>
    <w:lvl w:ilvl="0" w:tplc="652CC360">
      <w:start w:val="1"/>
      <w:numFmt w:val="lowerLetter"/>
      <w:lvlText w:val="(%1)"/>
      <w:lvlJc w:val="left"/>
      <w:pPr>
        <w:ind w:left="1908" w:hanging="360"/>
      </w:pPr>
      <w:rPr>
        <w:rFonts w:hint="default"/>
      </w:rPr>
    </w:lvl>
    <w:lvl w:ilvl="1" w:tplc="10090019" w:tentative="1">
      <w:start w:val="1"/>
      <w:numFmt w:val="lowerLetter"/>
      <w:lvlText w:val="%2."/>
      <w:lvlJc w:val="left"/>
      <w:pPr>
        <w:ind w:left="2628" w:hanging="360"/>
      </w:pPr>
    </w:lvl>
    <w:lvl w:ilvl="2" w:tplc="1009001B" w:tentative="1">
      <w:start w:val="1"/>
      <w:numFmt w:val="lowerRoman"/>
      <w:lvlText w:val="%3."/>
      <w:lvlJc w:val="right"/>
      <w:pPr>
        <w:ind w:left="3348" w:hanging="180"/>
      </w:pPr>
    </w:lvl>
    <w:lvl w:ilvl="3" w:tplc="1009000F" w:tentative="1">
      <w:start w:val="1"/>
      <w:numFmt w:val="decimal"/>
      <w:lvlText w:val="%4."/>
      <w:lvlJc w:val="left"/>
      <w:pPr>
        <w:ind w:left="4068" w:hanging="360"/>
      </w:pPr>
    </w:lvl>
    <w:lvl w:ilvl="4" w:tplc="10090019" w:tentative="1">
      <w:start w:val="1"/>
      <w:numFmt w:val="lowerLetter"/>
      <w:lvlText w:val="%5."/>
      <w:lvlJc w:val="left"/>
      <w:pPr>
        <w:ind w:left="4788" w:hanging="360"/>
      </w:pPr>
    </w:lvl>
    <w:lvl w:ilvl="5" w:tplc="1009001B" w:tentative="1">
      <w:start w:val="1"/>
      <w:numFmt w:val="lowerRoman"/>
      <w:lvlText w:val="%6."/>
      <w:lvlJc w:val="right"/>
      <w:pPr>
        <w:ind w:left="5508" w:hanging="180"/>
      </w:pPr>
    </w:lvl>
    <w:lvl w:ilvl="6" w:tplc="1009000F" w:tentative="1">
      <w:start w:val="1"/>
      <w:numFmt w:val="decimal"/>
      <w:lvlText w:val="%7."/>
      <w:lvlJc w:val="left"/>
      <w:pPr>
        <w:ind w:left="6228" w:hanging="360"/>
      </w:pPr>
    </w:lvl>
    <w:lvl w:ilvl="7" w:tplc="10090019" w:tentative="1">
      <w:start w:val="1"/>
      <w:numFmt w:val="lowerLetter"/>
      <w:lvlText w:val="%8."/>
      <w:lvlJc w:val="left"/>
      <w:pPr>
        <w:ind w:left="6948" w:hanging="360"/>
      </w:pPr>
    </w:lvl>
    <w:lvl w:ilvl="8" w:tplc="1009001B" w:tentative="1">
      <w:start w:val="1"/>
      <w:numFmt w:val="lowerRoman"/>
      <w:lvlText w:val="%9."/>
      <w:lvlJc w:val="right"/>
      <w:pPr>
        <w:ind w:left="7668" w:hanging="180"/>
      </w:pPr>
    </w:lvl>
  </w:abstractNum>
  <w:abstractNum w:abstractNumId="18" w15:restartNumberingAfterBreak="0">
    <w:nsid w:val="69CE59CA"/>
    <w:multiLevelType w:val="hybridMultilevel"/>
    <w:tmpl w:val="E3CA512A"/>
    <w:lvl w:ilvl="0" w:tplc="10090001">
      <w:start w:val="1"/>
      <w:numFmt w:val="bullet"/>
      <w:lvlText w:val=""/>
      <w:lvlJc w:val="left"/>
      <w:pPr>
        <w:ind w:left="1816" w:hanging="360"/>
      </w:pPr>
      <w:rPr>
        <w:rFonts w:ascii="Symbol" w:hAnsi="Symbol" w:hint="default"/>
      </w:rPr>
    </w:lvl>
    <w:lvl w:ilvl="1" w:tplc="10090003" w:tentative="1">
      <w:start w:val="1"/>
      <w:numFmt w:val="bullet"/>
      <w:lvlText w:val="o"/>
      <w:lvlJc w:val="left"/>
      <w:pPr>
        <w:ind w:left="2536" w:hanging="360"/>
      </w:pPr>
      <w:rPr>
        <w:rFonts w:ascii="Courier New" w:hAnsi="Courier New" w:cs="Courier New" w:hint="default"/>
      </w:rPr>
    </w:lvl>
    <w:lvl w:ilvl="2" w:tplc="10090005" w:tentative="1">
      <w:start w:val="1"/>
      <w:numFmt w:val="bullet"/>
      <w:lvlText w:val=""/>
      <w:lvlJc w:val="left"/>
      <w:pPr>
        <w:ind w:left="3256" w:hanging="360"/>
      </w:pPr>
      <w:rPr>
        <w:rFonts w:ascii="Wingdings" w:hAnsi="Wingdings" w:hint="default"/>
      </w:rPr>
    </w:lvl>
    <w:lvl w:ilvl="3" w:tplc="10090001" w:tentative="1">
      <w:start w:val="1"/>
      <w:numFmt w:val="bullet"/>
      <w:lvlText w:val=""/>
      <w:lvlJc w:val="left"/>
      <w:pPr>
        <w:ind w:left="3976" w:hanging="360"/>
      </w:pPr>
      <w:rPr>
        <w:rFonts w:ascii="Symbol" w:hAnsi="Symbol" w:hint="default"/>
      </w:rPr>
    </w:lvl>
    <w:lvl w:ilvl="4" w:tplc="10090003" w:tentative="1">
      <w:start w:val="1"/>
      <w:numFmt w:val="bullet"/>
      <w:lvlText w:val="o"/>
      <w:lvlJc w:val="left"/>
      <w:pPr>
        <w:ind w:left="4696" w:hanging="360"/>
      </w:pPr>
      <w:rPr>
        <w:rFonts w:ascii="Courier New" w:hAnsi="Courier New" w:cs="Courier New" w:hint="default"/>
      </w:rPr>
    </w:lvl>
    <w:lvl w:ilvl="5" w:tplc="10090005" w:tentative="1">
      <w:start w:val="1"/>
      <w:numFmt w:val="bullet"/>
      <w:lvlText w:val=""/>
      <w:lvlJc w:val="left"/>
      <w:pPr>
        <w:ind w:left="5416" w:hanging="360"/>
      </w:pPr>
      <w:rPr>
        <w:rFonts w:ascii="Wingdings" w:hAnsi="Wingdings" w:hint="default"/>
      </w:rPr>
    </w:lvl>
    <w:lvl w:ilvl="6" w:tplc="10090001" w:tentative="1">
      <w:start w:val="1"/>
      <w:numFmt w:val="bullet"/>
      <w:lvlText w:val=""/>
      <w:lvlJc w:val="left"/>
      <w:pPr>
        <w:ind w:left="6136" w:hanging="360"/>
      </w:pPr>
      <w:rPr>
        <w:rFonts w:ascii="Symbol" w:hAnsi="Symbol" w:hint="default"/>
      </w:rPr>
    </w:lvl>
    <w:lvl w:ilvl="7" w:tplc="10090003" w:tentative="1">
      <w:start w:val="1"/>
      <w:numFmt w:val="bullet"/>
      <w:lvlText w:val="o"/>
      <w:lvlJc w:val="left"/>
      <w:pPr>
        <w:ind w:left="6856" w:hanging="360"/>
      </w:pPr>
      <w:rPr>
        <w:rFonts w:ascii="Courier New" w:hAnsi="Courier New" w:cs="Courier New" w:hint="default"/>
      </w:rPr>
    </w:lvl>
    <w:lvl w:ilvl="8" w:tplc="10090005" w:tentative="1">
      <w:start w:val="1"/>
      <w:numFmt w:val="bullet"/>
      <w:lvlText w:val=""/>
      <w:lvlJc w:val="left"/>
      <w:pPr>
        <w:ind w:left="7576" w:hanging="360"/>
      </w:pPr>
      <w:rPr>
        <w:rFonts w:ascii="Wingdings" w:hAnsi="Wingdings" w:hint="default"/>
      </w:rPr>
    </w:lvl>
  </w:abstractNum>
  <w:abstractNum w:abstractNumId="19" w15:restartNumberingAfterBreak="0">
    <w:nsid w:val="6D1F0838"/>
    <w:multiLevelType w:val="hybridMultilevel"/>
    <w:tmpl w:val="DD9E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F07BF"/>
    <w:multiLevelType w:val="hybridMultilevel"/>
    <w:tmpl w:val="A164F9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0D4F6C"/>
    <w:multiLevelType w:val="multilevel"/>
    <w:tmpl w:val="719E4612"/>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2044553231">
    <w:abstractNumId w:val="21"/>
  </w:num>
  <w:num w:numId="2" w16cid:durableId="818771089">
    <w:abstractNumId w:val="7"/>
  </w:num>
  <w:num w:numId="3" w16cid:durableId="723673535">
    <w:abstractNumId w:val="15"/>
  </w:num>
  <w:num w:numId="4" w16cid:durableId="495612200">
    <w:abstractNumId w:val="2"/>
  </w:num>
  <w:num w:numId="5" w16cid:durableId="883099535">
    <w:abstractNumId w:val="9"/>
  </w:num>
  <w:num w:numId="6" w16cid:durableId="1722366391">
    <w:abstractNumId w:val="17"/>
  </w:num>
  <w:num w:numId="7" w16cid:durableId="1035348626">
    <w:abstractNumId w:val="12"/>
  </w:num>
  <w:num w:numId="8" w16cid:durableId="420949087">
    <w:abstractNumId w:val="10"/>
  </w:num>
  <w:num w:numId="9" w16cid:durableId="1916082348">
    <w:abstractNumId w:val="20"/>
  </w:num>
  <w:num w:numId="10" w16cid:durableId="1174228023">
    <w:abstractNumId w:val="5"/>
  </w:num>
  <w:num w:numId="11" w16cid:durableId="1439831889">
    <w:abstractNumId w:val="13"/>
  </w:num>
  <w:num w:numId="12" w16cid:durableId="878274180">
    <w:abstractNumId w:val="18"/>
  </w:num>
  <w:num w:numId="13" w16cid:durableId="1967810851">
    <w:abstractNumId w:val="6"/>
  </w:num>
  <w:num w:numId="14" w16cid:durableId="408113069">
    <w:abstractNumId w:val="19"/>
  </w:num>
  <w:num w:numId="15" w16cid:durableId="350649047">
    <w:abstractNumId w:val="14"/>
  </w:num>
  <w:num w:numId="16" w16cid:durableId="1497651327">
    <w:abstractNumId w:val="11"/>
  </w:num>
  <w:num w:numId="17" w16cid:durableId="1211915244">
    <w:abstractNumId w:val="4"/>
  </w:num>
  <w:num w:numId="18" w16cid:durableId="2073040692">
    <w:abstractNumId w:val="16"/>
  </w:num>
  <w:num w:numId="19" w16cid:durableId="95178768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4E"/>
    <w:rsid w:val="000004E2"/>
    <w:rsid w:val="00000CF9"/>
    <w:rsid w:val="00001BE9"/>
    <w:rsid w:val="00001E20"/>
    <w:rsid w:val="00001FBA"/>
    <w:rsid w:val="00001FD8"/>
    <w:rsid w:val="00004F17"/>
    <w:rsid w:val="00005C1D"/>
    <w:rsid w:val="00007D8C"/>
    <w:rsid w:val="000113ED"/>
    <w:rsid w:val="000118A6"/>
    <w:rsid w:val="00011FD7"/>
    <w:rsid w:val="000131D7"/>
    <w:rsid w:val="000154DF"/>
    <w:rsid w:val="00017BBE"/>
    <w:rsid w:val="00022F01"/>
    <w:rsid w:val="00025556"/>
    <w:rsid w:val="00027225"/>
    <w:rsid w:val="0003231C"/>
    <w:rsid w:val="00032C11"/>
    <w:rsid w:val="00033739"/>
    <w:rsid w:val="000348A0"/>
    <w:rsid w:val="00034B72"/>
    <w:rsid w:val="0003553B"/>
    <w:rsid w:val="000356BE"/>
    <w:rsid w:val="000358D6"/>
    <w:rsid w:val="00035C9B"/>
    <w:rsid w:val="00043EC4"/>
    <w:rsid w:val="00044716"/>
    <w:rsid w:val="00044C93"/>
    <w:rsid w:val="000457ED"/>
    <w:rsid w:val="00045BB8"/>
    <w:rsid w:val="000462B0"/>
    <w:rsid w:val="00046E8D"/>
    <w:rsid w:val="00053095"/>
    <w:rsid w:val="0005418C"/>
    <w:rsid w:val="0005470E"/>
    <w:rsid w:val="00055258"/>
    <w:rsid w:val="00056024"/>
    <w:rsid w:val="00057589"/>
    <w:rsid w:val="000632AF"/>
    <w:rsid w:val="00063DF6"/>
    <w:rsid w:val="0006709C"/>
    <w:rsid w:val="000707F9"/>
    <w:rsid w:val="00071C34"/>
    <w:rsid w:val="000726C2"/>
    <w:rsid w:val="00073479"/>
    <w:rsid w:val="000747A3"/>
    <w:rsid w:val="00074F11"/>
    <w:rsid w:val="00084192"/>
    <w:rsid w:val="00086FF4"/>
    <w:rsid w:val="0008737B"/>
    <w:rsid w:val="00097AC0"/>
    <w:rsid w:val="000A0070"/>
    <w:rsid w:val="000A0077"/>
    <w:rsid w:val="000A1788"/>
    <w:rsid w:val="000A2984"/>
    <w:rsid w:val="000A48BF"/>
    <w:rsid w:val="000A5AE3"/>
    <w:rsid w:val="000B0289"/>
    <w:rsid w:val="000B6E24"/>
    <w:rsid w:val="000C05E5"/>
    <w:rsid w:val="000C2389"/>
    <w:rsid w:val="000C2A5E"/>
    <w:rsid w:val="000C6B84"/>
    <w:rsid w:val="000D0706"/>
    <w:rsid w:val="000D1228"/>
    <w:rsid w:val="000D181C"/>
    <w:rsid w:val="000D19AC"/>
    <w:rsid w:val="000D3BAD"/>
    <w:rsid w:val="000E02CC"/>
    <w:rsid w:val="000E328C"/>
    <w:rsid w:val="000E5490"/>
    <w:rsid w:val="000E5D59"/>
    <w:rsid w:val="000E672E"/>
    <w:rsid w:val="000F1109"/>
    <w:rsid w:val="000F1C9F"/>
    <w:rsid w:val="000F346E"/>
    <w:rsid w:val="000F50D7"/>
    <w:rsid w:val="000F6233"/>
    <w:rsid w:val="000F7248"/>
    <w:rsid w:val="000F76AA"/>
    <w:rsid w:val="00104060"/>
    <w:rsid w:val="001049D7"/>
    <w:rsid w:val="00106BCE"/>
    <w:rsid w:val="0011009C"/>
    <w:rsid w:val="00111F72"/>
    <w:rsid w:val="00112247"/>
    <w:rsid w:val="00112377"/>
    <w:rsid w:val="00112BCE"/>
    <w:rsid w:val="00112F70"/>
    <w:rsid w:val="00113336"/>
    <w:rsid w:val="00113880"/>
    <w:rsid w:val="00115B4B"/>
    <w:rsid w:val="00115CB5"/>
    <w:rsid w:val="00120167"/>
    <w:rsid w:val="001202D5"/>
    <w:rsid w:val="00120D62"/>
    <w:rsid w:val="00120D85"/>
    <w:rsid w:val="00121D71"/>
    <w:rsid w:val="00123D36"/>
    <w:rsid w:val="00124526"/>
    <w:rsid w:val="00127192"/>
    <w:rsid w:val="0013023D"/>
    <w:rsid w:val="001334B8"/>
    <w:rsid w:val="00134A30"/>
    <w:rsid w:val="00136AEE"/>
    <w:rsid w:val="00137187"/>
    <w:rsid w:val="00141228"/>
    <w:rsid w:val="001423A1"/>
    <w:rsid w:val="001423A3"/>
    <w:rsid w:val="00143CC5"/>
    <w:rsid w:val="00146E48"/>
    <w:rsid w:val="0014787F"/>
    <w:rsid w:val="00147D8E"/>
    <w:rsid w:val="00151299"/>
    <w:rsid w:val="00152258"/>
    <w:rsid w:val="001543FE"/>
    <w:rsid w:val="001550AA"/>
    <w:rsid w:val="00155213"/>
    <w:rsid w:val="00155618"/>
    <w:rsid w:val="001560A0"/>
    <w:rsid w:val="001565D5"/>
    <w:rsid w:val="001575AE"/>
    <w:rsid w:val="00160B5A"/>
    <w:rsid w:val="00161385"/>
    <w:rsid w:val="00162A37"/>
    <w:rsid w:val="001637AB"/>
    <w:rsid w:val="00163A33"/>
    <w:rsid w:val="00163B31"/>
    <w:rsid w:val="00167B0E"/>
    <w:rsid w:val="00167CEC"/>
    <w:rsid w:val="0017096E"/>
    <w:rsid w:val="00171A67"/>
    <w:rsid w:val="00172A15"/>
    <w:rsid w:val="001742AC"/>
    <w:rsid w:val="0017507E"/>
    <w:rsid w:val="00176E42"/>
    <w:rsid w:val="0017725D"/>
    <w:rsid w:val="00180091"/>
    <w:rsid w:val="00180841"/>
    <w:rsid w:val="00180A64"/>
    <w:rsid w:val="00180FD6"/>
    <w:rsid w:val="001815CF"/>
    <w:rsid w:val="0018282D"/>
    <w:rsid w:val="001848EF"/>
    <w:rsid w:val="00184F67"/>
    <w:rsid w:val="001907DD"/>
    <w:rsid w:val="00190A25"/>
    <w:rsid w:val="00190B99"/>
    <w:rsid w:val="0019411D"/>
    <w:rsid w:val="00195864"/>
    <w:rsid w:val="001A0FDE"/>
    <w:rsid w:val="001A18E6"/>
    <w:rsid w:val="001A1E61"/>
    <w:rsid w:val="001A2F9D"/>
    <w:rsid w:val="001A333E"/>
    <w:rsid w:val="001A4EB8"/>
    <w:rsid w:val="001A503F"/>
    <w:rsid w:val="001A624A"/>
    <w:rsid w:val="001A62BF"/>
    <w:rsid w:val="001A67B2"/>
    <w:rsid w:val="001B0053"/>
    <w:rsid w:val="001B0D3F"/>
    <w:rsid w:val="001B1B6D"/>
    <w:rsid w:val="001B2DC8"/>
    <w:rsid w:val="001B31E3"/>
    <w:rsid w:val="001B36ED"/>
    <w:rsid w:val="001B55A3"/>
    <w:rsid w:val="001B5F1A"/>
    <w:rsid w:val="001C391B"/>
    <w:rsid w:val="001D1184"/>
    <w:rsid w:val="001D127A"/>
    <w:rsid w:val="001D3C82"/>
    <w:rsid w:val="001D7801"/>
    <w:rsid w:val="001E17A7"/>
    <w:rsid w:val="001E21EA"/>
    <w:rsid w:val="001E2CE7"/>
    <w:rsid w:val="001E3212"/>
    <w:rsid w:val="001E458B"/>
    <w:rsid w:val="001E50EC"/>
    <w:rsid w:val="001E6AB1"/>
    <w:rsid w:val="001E73A5"/>
    <w:rsid w:val="001F0E1F"/>
    <w:rsid w:val="001F4CE4"/>
    <w:rsid w:val="001F55B1"/>
    <w:rsid w:val="001F6278"/>
    <w:rsid w:val="001F6312"/>
    <w:rsid w:val="001F6840"/>
    <w:rsid w:val="00200485"/>
    <w:rsid w:val="00202B8D"/>
    <w:rsid w:val="00203D17"/>
    <w:rsid w:val="00205678"/>
    <w:rsid w:val="0020695F"/>
    <w:rsid w:val="002077E9"/>
    <w:rsid w:val="002079EC"/>
    <w:rsid w:val="002105B6"/>
    <w:rsid w:val="00212AC0"/>
    <w:rsid w:val="002131CA"/>
    <w:rsid w:val="00213A16"/>
    <w:rsid w:val="00213A8A"/>
    <w:rsid w:val="002144A5"/>
    <w:rsid w:val="00217F50"/>
    <w:rsid w:val="002208E3"/>
    <w:rsid w:val="002215EF"/>
    <w:rsid w:val="00221F06"/>
    <w:rsid w:val="002247CB"/>
    <w:rsid w:val="00225850"/>
    <w:rsid w:val="00225E5D"/>
    <w:rsid w:val="00226AA9"/>
    <w:rsid w:val="00226E54"/>
    <w:rsid w:val="00230D4B"/>
    <w:rsid w:val="00230E5A"/>
    <w:rsid w:val="00233324"/>
    <w:rsid w:val="0023376C"/>
    <w:rsid w:val="002361F2"/>
    <w:rsid w:val="002364B7"/>
    <w:rsid w:val="00236D8D"/>
    <w:rsid w:val="002408BE"/>
    <w:rsid w:val="0024170F"/>
    <w:rsid w:val="002475E1"/>
    <w:rsid w:val="00247E2F"/>
    <w:rsid w:val="00251003"/>
    <w:rsid w:val="0025127A"/>
    <w:rsid w:val="00252F3F"/>
    <w:rsid w:val="00252FB9"/>
    <w:rsid w:val="00254AE3"/>
    <w:rsid w:val="00255433"/>
    <w:rsid w:val="002558F7"/>
    <w:rsid w:val="00257187"/>
    <w:rsid w:val="0026015E"/>
    <w:rsid w:val="002604CC"/>
    <w:rsid w:val="002628AF"/>
    <w:rsid w:val="00263C98"/>
    <w:rsid w:val="002644D0"/>
    <w:rsid w:val="00270A9C"/>
    <w:rsid w:val="00270D7F"/>
    <w:rsid w:val="00270E02"/>
    <w:rsid w:val="00270E6B"/>
    <w:rsid w:val="00270F60"/>
    <w:rsid w:val="00272379"/>
    <w:rsid w:val="0027286D"/>
    <w:rsid w:val="002735ED"/>
    <w:rsid w:val="00274A9A"/>
    <w:rsid w:val="00274EE9"/>
    <w:rsid w:val="00275F88"/>
    <w:rsid w:val="00280E78"/>
    <w:rsid w:val="002813DD"/>
    <w:rsid w:val="0028192B"/>
    <w:rsid w:val="00282985"/>
    <w:rsid w:val="0028356B"/>
    <w:rsid w:val="00287622"/>
    <w:rsid w:val="00287C1D"/>
    <w:rsid w:val="00291702"/>
    <w:rsid w:val="002953C5"/>
    <w:rsid w:val="00295933"/>
    <w:rsid w:val="00295A7D"/>
    <w:rsid w:val="00296644"/>
    <w:rsid w:val="0029758F"/>
    <w:rsid w:val="002975BC"/>
    <w:rsid w:val="0029786B"/>
    <w:rsid w:val="002A01A1"/>
    <w:rsid w:val="002A2C84"/>
    <w:rsid w:val="002A4F04"/>
    <w:rsid w:val="002A6451"/>
    <w:rsid w:val="002A6F75"/>
    <w:rsid w:val="002A7802"/>
    <w:rsid w:val="002B2559"/>
    <w:rsid w:val="002B2A6D"/>
    <w:rsid w:val="002B3905"/>
    <w:rsid w:val="002B3FAB"/>
    <w:rsid w:val="002B4DCD"/>
    <w:rsid w:val="002B60AC"/>
    <w:rsid w:val="002C02EA"/>
    <w:rsid w:val="002C10EB"/>
    <w:rsid w:val="002C137D"/>
    <w:rsid w:val="002C32A6"/>
    <w:rsid w:val="002C5078"/>
    <w:rsid w:val="002D05C4"/>
    <w:rsid w:val="002D142F"/>
    <w:rsid w:val="002D166E"/>
    <w:rsid w:val="002D33A6"/>
    <w:rsid w:val="002D3F9A"/>
    <w:rsid w:val="002D581E"/>
    <w:rsid w:val="002D70CB"/>
    <w:rsid w:val="002D7BE3"/>
    <w:rsid w:val="002E1802"/>
    <w:rsid w:val="002E1CA7"/>
    <w:rsid w:val="002E1E35"/>
    <w:rsid w:val="002E27B9"/>
    <w:rsid w:val="002E6F42"/>
    <w:rsid w:val="002E7C4C"/>
    <w:rsid w:val="002F08B8"/>
    <w:rsid w:val="002F15B1"/>
    <w:rsid w:val="002F2E0C"/>
    <w:rsid w:val="002F4ABF"/>
    <w:rsid w:val="002F5CFF"/>
    <w:rsid w:val="0030044A"/>
    <w:rsid w:val="003011D3"/>
    <w:rsid w:val="003012A1"/>
    <w:rsid w:val="003013D9"/>
    <w:rsid w:val="00301D98"/>
    <w:rsid w:val="00302174"/>
    <w:rsid w:val="00303439"/>
    <w:rsid w:val="003034A0"/>
    <w:rsid w:val="00304D9B"/>
    <w:rsid w:val="00305C74"/>
    <w:rsid w:val="0030618B"/>
    <w:rsid w:val="00306322"/>
    <w:rsid w:val="00307359"/>
    <w:rsid w:val="003107C1"/>
    <w:rsid w:val="0031258E"/>
    <w:rsid w:val="00312B0D"/>
    <w:rsid w:val="00312EEC"/>
    <w:rsid w:val="00312F8E"/>
    <w:rsid w:val="00315A05"/>
    <w:rsid w:val="0032211C"/>
    <w:rsid w:val="00324493"/>
    <w:rsid w:val="00330D66"/>
    <w:rsid w:val="00333EC9"/>
    <w:rsid w:val="00334E2F"/>
    <w:rsid w:val="003378AA"/>
    <w:rsid w:val="0034016E"/>
    <w:rsid w:val="003402F5"/>
    <w:rsid w:val="00340894"/>
    <w:rsid w:val="00343ADF"/>
    <w:rsid w:val="00344AE2"/>
    <w:rsid w:val="0034579F"/>
    <w:rsid w:val="00345DB1"/>
    <w:rsid w:val="003465E0"/>
    <w:rsid w:val="00347266"/>
    <w:rsid w:val="00351CD8"/>
    <w:rsid w:val="0035215C"/>
    <w:rsid w:val="00354399"/>
    <w:rsid w:val="00354CE5"/>
    <w:rsid w:val="00356538"/>
    <w:rsid w:val="00357242"/>
    <w:rsid w:val="00360581"/>
    <w:rsid w:val="00360E55"/>
    <w:rsid w:val="00361070"/>
    <w:rsid w:val="0036138F"/>
    <w:rsid w:val="0036141E"/>
    <w:rsid w:val="003624FE"/>
    <w:rsid w:val="00363CFA"/>
    <w:rsid w:val="00366AF0"/>
    <w:rsid w:val="003671F3"/>
    <w:rsid w:val="0036770F"/>
    <w:rsid w:val="00367D85"/>
    <w:rsid w:val="00367E47"/>
    <w:rsid w:val="003704BC"/>
    <w:rsid w:val="00370642"/>
    <w:rsid w:val="00371928"/>
    <w:rsid w:val="00371AD9"/>
    <w:rsid w:val="00373DEC"/>
    <w:rsid w:val="00375A41"/>
    <w:rsid w:val="003760F4"/>
    <w:rsid w:val="00376EF8"/>
    <w:rsid w:val="00376F0D"/>
    <w:rsid w:val="00376F90"/>
    <w:rsid w:val="003771F1"/>
    <w:rsid w:val="00380231"/>
    <w:rsid w:val="003811D2"/>
    <w:rsid w:val="00382D26"/>
    <w:rsid w:val="00383585"/>
    <w:rsid w:val="003839A6"/>
    <w:rsid w:val="00384294"/>
    <w:rsid w:val="00385956"/>
    <w:rsid w:val="0039177A"/>
    <w:rsid w:val="00392326"/>
    <w:rsid w:val="00396314"/>
    <w:rsid w:val="00396880"/>
    <w:rsid w:val="00396F3D"/>
    <w:rsid w:val="00397CF0"/>
    <w:rsid w:val="003A0B1D"/>
    <w:rsid w:val="003A1672"/>
    <w:rsid w:val="003A1785"/>
    <w:rsid w:val="003A1C75"/>
    <w:rsid w:val="003A2BC2"/>
    <w:rsid w:val="003A6E38"/>
    <w:rsid w:val="003A7BEB"/>
    <w:rsid w:val="003B13AE"/>
    <w:rsid w:val="003B2426"/>
    <w:rsid w:val="003B2843"/>
    <w:rsid w:val="003B4F7D"/>
    <w:rsid w:val="003B714C"/>
    <w:rsid w:val="003B75AD"/>
    <w:rsid w:val="003C03AC"/>
    <w:rsid w:val="003C0400"/>
    <w:rsid w:val="003C20CF"/>
    <w:rsid w:val="003C7BBD"/>
    <w:rsid w:val="003D0C8D"/>
    <w:rsid w:val="003D18A1"/>
    <w:rsid w:val="003D4529"/>
    <w:rsid w:val="003D51AB"/>
    <w:rsid w:val="003D5E5A"/>
    <w:rsid w:val="003D6033"/>
    <w:rsid w:val="003E031D"/>
    <w:rsid w:val="003E15AC"/>
    <w:rsid w:val="003E2C9B"/>
    <w:rsid w:val="003E380C"/>
    <w:rsid w:val="003E3C61"/>
    <w:rsid w:val="003E4463"/>
    <w:rsid w:val="003E44DA"/>
    <w:rsid w:val="003E7950"/>
    <w:rsid w:val="003F001B"/>
    <w:rsid w:val="003F0557"/>
    <w:rsid w:val="003F277F"/>
    <w:rsid w:val="003F3044"/>
    <w:rsid w:val="003F38CE"/>
    <w:rsid w:val="003F406C"/>
    <w:rsid w:val="003F5A54"/>
    <w:rsid w:val="003F715D"/>
    <w:rsid w:val="004004EB"/>
    <w:rsid w:val="00401EC3"/>
    <w:rsid w:val="00402D61"/>
    <w:rsid w:val="00405D57"/>
    <w:rsid w:val="00410D2F"/>
    <w:rsid w:val="00412817"/>
    <w:rsid w:val="0041286B"/>
    <w:rsid w:val="004131CC"/>
    <w:rsid w:val="00416499"/>
    <w:rsid w:val="004172F6"/>
    <w:rsid w:val="00417709"/>
    <w:rsid w:val="00420446"/>
    <w:rsid w:val="00421C14"/>
    <w:rsid w:val="0043015C"/>
    <w:rsid w:val="0043389B"/>
    <w:rsid w:val="00434871"/>
    <w:rsid w:val="0043564C"/>
    <w:rsid w:val="00435AE7"/>
    <w:rsid w:val="00436458"/>
    <w:rsid w:val="00443D19"/>
    <w:rsid w:val="004444D0"/>
    <w:rsid w:val="004448F5"/>
    <w:rsid w:val="004449F1"/>
    <w:rsid w:val="004463BF"/>
    <w:rsid w:val="00446957"/>
    <w:rsid w:val="00446AAA"/>
    <w:rsid w:val="004475E2"/>
    <w:rsid w:val="00454076"/>
    <w:rsid w:val="004544A5"/>
    <w:rsid w:val="00455676"/>
    <w:rsid w:val="00455CFC"/>
    <w:rsid w:val="004565C7"/>
    <w:rsid w:val="00465DB8"/>
    <w:rsid w:val="0047332D"/>
    <w:rsid w:val="00473903"/>
    <w:rsid w:val="00474563"/>
    <w:rsid w:val="00474603"/>
    <w:rsid w:val="00476D86"/>
    <w:rsid w:val="004774B2"/>
    <w:rsid w:val="00480B2D"/>
    <w:rsid w:val="0048126D"/>
    <w:rsid w:val="00484FD3"/>
    <w:rsid w:val="00485919"/>
    <w:rsid w:val="00485E2E"/>
    <w:rsid w:val="004864C6"/>
    <w:rsid w:val="00486C85"/>
    <w:rsid w:val="00487F76"/>
    <w:rsid w:val="004908F8"/>
    <w:rsid w:val="00491728"/>
    <w:rsid w:val="00492B78"/>
    <w:rsid w:val="00492D9A"/>
    <w:rsid w:val="00496272"/>
    <w:rsid w:val="004963CB"/>
    <w:rsid w:val="00496B7E"/>
    <w:rsid w:val="004A027D"/>
    <w:rsid w:val="004A1C0C"/>
    <w:rsid w:val="004A729B"/>
    <w:rsid w:val="004A7529"/>
    <w:rsid w:val="004A7CDC"/>
    <w:rsid w:val="004B084C"/>
    <w:rsid w:val="004B2458"/>
    <w:rsid w:val="004B24BA"/>
    <w:rsid w:val="004B30AE"/>
    <w:rsid w:val="004B314D"/>
    <w:rsid w:val="004B3A4B"/>
    <w:rsid w:val="004B474F"/>
    <w:rsid w:val="004B496B"/>
    <w:rsid w:val="004B5753"/>
    <w:rsid w:val="004B5E73"/>
    <w:rsid w:val="004B63AA"/>
    <w:rsid w:val="004B7E7F"/>
    <w:rsid w:val="004B7F0F"/>
    <w:rsid w:val="004C164C"/>
    <w:rsid w:val="004C326C"/>
    <w:rsid w:val="004C44BA"/>
    <w:rsid w:val="004C456F"/>
    <w:rsid w:val="004C4D18"/>
    <w:rsid w:val="004C5B22"/>
    <w:rsid w:val="004C738F"/>
    <w:rsid w:val="004C7C77"/>
    <w:rsid w:val="004D016E"/>
    <w:rsid w:val="004D1738"/>
    <w:rsid w:val="004D1CE9"/>
    <w:rsid w:val="004D1E5C"/>
    <w:rsid w:val="004D1EBE"/>
    <w:rsid w:val="004D30FF"/>
    <w:rsid w:val="004D3496"/>
    <w:rsid w:val="004D485B"/>
    <w:rsid w:val="004D59FC"/>
    <w:rsid w:val="004D6285"/>
    <w:rsid w:val="004D78FA"/>
    <w:rsid w:val="004D7D51"/>
    <w:rsid w:val="004E173C"/>
    <w:rsid w:val="004E2BFD"/>
    <w:rsid w:val="004E394F"/>
    <w:rsid w:val="004E3CD6"/>
    <w:rsid w:val="004E5DCC"/>
    <w:rsid w:val="004E697D"/>
    <w:rsid w:val="004F1E44"/>
    <w:rsid w:val="004F2827"/>
    <w:rsid w:val="004F5589"/>
    <w:rsid w:val="004F68E0"/>
    <w:rsid w:val="004F6DF1"/>
    <w:rsid w:val="00501355"/>
    <w:rsid w:val="00501610"/>
    <w:rsid w:val="00503B0E"/>
    <w:rsid w:val="00503E2E"/>
    <w:rsid w:val="00504127"/>
    <w:rsid w:val="0050486D"/>
    <w:rsid w:val="00506E11"/>
    <w:rsid w:val="0050712D"/>
    <w:rsid w:val="0051091B"/>
    <w:rsid w:val="005116B9"/>
    <w:rsid w:val="00511CA4"/>
    <w:rsid w:val="00511CBC"/>
    <w:rsid w:val="00512B0B"/>
    <w:rsid w:val="00515D68"/>
    <w:rsid w:val="00516977"/>
    <w:rsid w:val="00517BB4"/>
    <w:rsid w:val="005207DC"/>
    <w:rsid w:val="005210AC"/>
    <w:rsid w:val="0052325D"/>
    <w:rsid w:val="00523DC8"/>
    <w:rsid w:val="005250C4"/>
    <w:rsid w:val="0052602E"/>
    <w:rsid w:val="00527E1A"/>
    <w:rsid w:val="00530AEC"/>
    <w:rsid w:val="00531B11"/>
    <w:rsid w:val="00531F22"/>
    <w:rsid w:val="005320AB"/>
    <w:rsid w:val="00533E3F"/>
    <w:rsid w:val="0053755B"/>
    <w:rsid w:val="00537C4E"/>
    <w:rsid w:val="00541C0F"/>
    <w:rsid w:val="0054380E"/>
    <w:rsid w:val="00547C7C"/>
    <w:rsid w:val="00547D88"/>
    <w:rsid w:val="00547E8C"/>
    <w:rsid w:val="00552857"/>
    <w:rsid w:val="005539DD"/>
    <w:rsid w:val="00553BB7"/>
    <w:rsid w:val="00553D44"/>
    <w:rsid w:val="005557B3"/>
    <w:rsid w:val="00556D52"/>
    <w:rsid w:val="005575F4"/>
    <w:rsid w:val="005603EC"/>
    <w:rsid w:val="00560608"/>
    <w:rsid w:val="00560D89"/>
    <w:rsid w:val="005616C7"/>
    <w:rsid w:val="00561975"/>
    <w:rsid w:val="00561BCB"/>
    <w:rsid w:val="00561D78"/>
    <w:rsid w:val="00562940"/>
    <w:rsid w:val="005649A6"/>
    <w:rsid w:val="005651F4"/>
    <w:rsid w:val="00565AC1"/>
    <w:rsid w:val="005705D3"/>
    <w:rsid w:val="0057072C"/>
    <w:rsid w:val="00572256"/>
    <w:rsid w:val="00572DAC"/>
    <w:rsid w:val="00572E21"/>
    <w:rsid w:val="005778FA"/>
    <w:rsid w:val="00582BC8"/>
    <w:rsid w:val="0058410A"/>
    <w:rsid w:val="00585D49"/>
    <w:rsid w:val="00586294"/>
    <w:rsid w:val="00586CD7"/>
    <w:rsid w:val="0059191C"/>
    <w:rsid w:val="00591C24"/>
    <w:rsid w:val="005920BF"/>
    <w:rsid w:val="00593E1B"/>
    <w:rsid w:val="005A164A"/>
    <w:rsid w:val="005A2A63"/>
    <w:rsid w:val="005A3181"/>
    <w:rsid w:val="005A3920"/>
    <w:rsid w:val="005A3AB6"/>
    <w:rsid w:val="005A3EEC"/>
    <w:rsid w:val="005A3F1A"/>
    <w:rsid w:val="005A5193"/>
    <w:rsid w:val="005A561B"/>
    <w:rsid w:val="005A6B57"/>
    <w:rsid w:val="005A7CBF"/>
    <w:rsid w:val="005B0BB8"/>
    <w:rsid w:val="005B0F4D"/>
    <w:rsid w:val="005B142C"/>
    <w:rsid w:val="005B152C"/>
    <w:rsid w:val="005B1DE8"/>
    <w:rsid w:val="005B36D6"/>
    <w:rsid w:val="005B43F2"/>
    <w:rsid w:val="005B4FDA"/>
    <w:rsid w:val="005C2B71"/>
    <w:rsid w:val="005C538B"/>
    <w:rsid w:val="005C53BB"/>
    <w:rsid w:val="005D1038"/>
    <w:rsid w:val="005D3BD7"/>
    <w:rsid w:val="005D4593"/>
    <w:rsid w:val="005D4C14"/>
    <w:rsid w:val="005D5124"/>
    <w:rsid w:val="005D5C7B"/>
    <w:rsid w:val="005E0E6C"/>
    <w:rsid w:val="005E13B9"/>
    <w:rsid w:val="005E4C48"/>
    <w:rsid w:val="005F122E"/>
    <w:rsid w:val="005F3142"/>
    <w:rsid w:val="005F3358"/>
    <w:rsid w:val="005F5626"/>
    <w:rsid w:val="005F64CB"/>
    <w:rsid w:val="006007F7"/>
    <w:rsid w:val="00600C67"/>
    <w:rsid w:val="006026DD"/>
    <w:rsid w:val="006038C5"/>
    <w:rsid w:val="006038CC"/>
    <w:rsid w:val="00603EEE"/>
    <w:rsid w:val="006040EE"/>
    <w:rsid w:val="00604EFE"/>
    <w:rsid w:val="006059D1"/>
    <w:rsid w:val="006069CE"/>
    <w:rsid w:val="00606CCB"/>
    <w:rsid w:val="00606E6F"/>
    <w:rsid w:val="0060775C"/>
    <w:rsid w:val="00607774"/>
    <w:rsid w:val="006106D7"/>
    <w:rsid w:val="00610885"/>
    <w:rsid w:val="00611899"/>
    <w:rsid w:val="00611EAA"/>
    <w:rsid w:val="00612C4A"/>
    <w:rsid w:val="006138A2"/>
    <w:rsid w:val="00614B3F"/>
    <w:rsid w:val="006158DD"/>
    <w:rsid w:val="00616C97"/>
    <w:rsid w:val="0061766F"/>
    <w:rsid w:val="00621F20"/>
    <w:rsid w:val="00622206"/>
    <w:rsid w:val="006223E8"/>
    <w:rsid w:val="006231A4"/>
    <w:rsid w:val="00623768"/>
    <w:rsid w:val="00624856"/>
    <w:rsid w:val="006250DD"/>
    <w:rsid w:val="00626AE1"/>
    <w:rsid w:val="00630E52"/>
    <w:rsid w:val="00634B4F"/>
    <w:rsid w:val="00634D57"/>
    <w:rsid w:val="00635824"/>
    <w:rsid w:val="00636C5B"/>
    <w:rsid w:val="00640593"/>
    <w:rsid w:val="0064062E"/>
    <w:rsid w:val="00642589"/>
    <w:rsid w:val="00642688"/>
    <w:rsid w:val="0064280C"/>
    <w:rsid w:val="00643EE6"/>
    <w:rsid w:val="00644FBD"/>
    <w:rsid w:val="0065056C"/>
    <w:rsid w:val="00650C12"/>
    <w:rsid w:val="0065104E"/>
    <w:rsid w:val="00651313"/>
    <w:rsid w:val="00653B52"/>
    <w:rsid w:val="00654649"/>
    <w:rsid w:val="00656E17"/>
    <w:rsid w:val="00657B9D"/>
    <w:rsid w:val="00657E97"/>
    <w:rsid w:val="0066125F"/>
    <w:rsid w:val="00661509"/>
    <w:rsid w:val="00661E50"/>
    <w:rsid w:val="00662A67"/>
    <w:rsid w:val="0066776A"/>
    <w:rsid w:val="0067082A"/>
    <w:rsid w:val="00670BE5"/>
    <w:rsid w:val="00672672"/>
    <w:rsid w:val="006746D5"/>
    <w:rsid w:val="00675E62"/>
    <w:rsid w:val="0067694A"/>
    <w:rsid w:val="00676C68"/>
    <w:rsid w:val="00676EED"/>
    <w:rsid w:val="00677279"/>
    <w:rsid w:val="00681A9B"/>
    <w:rsid w:val="006834B7"/>
    <w:rsid w:val="0068365A"/>
    <w:rsid w:val="00685126"/>
    <w:rsid w:val="006854EB"/>
    <w:rsid w:val="00686D2E"/>
    <w:rsid w:val="00687B08"/>
    <w:rsid w:val="0069058A"/>
    <w:rsid w:val="006927D5"/>
    <w:rsid w:val="006932A9"/>
    <w:rsid w:val="00693791"/>
    <w:rsid w:val="00695031"/>
    <w:rsid w:val="0069578B"/>
    <w:rsid w:val="00697E95"/>
    <w:rsid w:val="006A15BA"/>
    <w:rsid w:val="006A3D47"/>
    <w:rsid w:val="006A5220"/>
    <w:rsid w:val="006A52BF"/>
    <w:rsid w:val="006A5C57"/>
    <w:rsid w:val="006A6056"/>
    <w:rsid w:val="006A6DFA"/>
    <w:rsid w:val="006B16C5"/>
    <w:rsid w:val="006B2A44"/>
    <w:rsid w:val="006B2E1A"/>
    <w:rsid w:val="006B5112"/>
    <w:rsid w:val="006B597A"/>
    <w:rsid w:val="006B5A01"/>
    <w:rsid w:val="006B5FA8"/>
    <w:rsid w:val="006C0EDE"/>
    <w:rsid w:val="006C1947"/>
    <w:rsid w:val="006C1C13"/>
    <w:rsid w:val="006C21F2"/>
    <w:rsid w:val="006C3F76"/>
    <w:rsid w:val="006C6FBE"/>
    <w:rsid w:val="006D2ECE"/>
    <w:rsid w:val="006D33C4"/>
    <w:rsid w:val="006D3757"/>
    <w:rsid w:val="006D38E7"/>
    <w:rsid w:val="006D3B93"/>
    <w:rsid w:val="006D3F45"/>
    <w:rsid w:val="006D5DF3"/>
    <w:rsid w:val="006D6D93"/>
    <w:rsid w:val="006D72D2"/>
    <w:rsid w:val="006E0BA1"/>
    <w:rsid w:val="006E25D3"/>
    <w:rsid w:val="006E295F"/>
    <w:rsid w:val="006E5214"/>
    <w:rsid w:val="006E7736"/>
    <w:rsid w:val="006E7744"/>
    <w:rsid w:val="006F00E1"/>
    <w:rsid w:val="006F3C2B"/>
    <w:rsid w:val="006F3DEC"/>
    <w:rsid w:val="006F53C0"/>
    <w:rsid w:val="006F6113"/>
    <w:rsid w:val="006F637F"/>
    <w:rsid w:val="006F6709"/>
    <w:rsid w:val="00701375"/>
    <w:rsid w:val="00702817"/>
    <w:rsid w:val="007048D8"/>
    <w:rsid w:val="00704D23"/>
    <w:rsid w:val="00706E78"/>
    <w:rsid w:val="007106C3"/>
    <w:rsid w:val="00711B91"/>
    <w:rsid w:val="0071387F"/>
    <w:rsid w:val="00714499"/>
    <w:rsid w:val="0071528C"/>
    <w:rsid w:val="007171AA"/>
    <w:rsid w:val="00717666"/>
    <w:rsid w:val="00720DB4"/>
    <w:rsid w:val="00722C87"/>
    <w:rsid w:val="00732104"/>
    <w:rsid w:val="00732652"/>
    <w:rsid w:val="00732A06"/>
    <w:rsid w:val="00734F03"/>
    <w:rsid w:val="00735530"/>
    <w:rsid w:val="00735C61"/>
    <w:rsid w:val="007423EF"/>
    <w:rsid w:val="007508AF"/>
    <w:rsid w:val="00750A35"/>
    <w:rsid w:val="00750D67"/>
    <w:rsid w:val="00752B13"/>
    <w:rsid w:val="007537F7"/>
    <w:rsid w:val="00753D9C"/>
    <w:rsid w:val="0075666A"/>
    <w:rsid w:val="00761260"/>
    <w:rsid w:val="007612D4"/>
    <w:rsid w:val="0076242F"/>
    <w:rsid w:val="00762CB0"/>
    <w:rsid w:val="00763162"/>
    <w:rsid w:val="00763367"/>
    <w:rsid w:val="00763FD7"/>
    <w:rsid w:val="007643DA"/>
    <w:rsid w:val="00766BE5"/>
    <w:rsid w:val="00767B3E"/>
    <w:rsid w:val="0077244E"/>
    <w:rsid w:val="00773345"/>
    <w:rsid w:val="00773F6C"/>
    <w:rsid w:val="00774359"/>
    <w:rsid w:val="00774FFD"/>
    <w:rsid w:val="00775165"/>
    <w:rsid w:val="00776A92"/>
    <w:rsid w:val="00781C37"/>
    <w:rsid w:val="007823EF"/>
    <w:rsid w:val="00783029"/>
    <w:rsid w:val="00783CC2"/>
    <w:rsid w:val="00784A3F"/>
    <w:rsid w:val="00785B3C"/>
    <w:rsid w:val="007901D7"/>
    <w:rsid w:val="0079032A"/>
    <w:rsid w:val="007906DB"/>
    <w:rsid w:val="00792A5E"/>
    <w:rsid w:val="00793B67"/>
    <w:rsid w:val="00795A64"/>
    <w:rsid w:val="00796E08"/>
    <w:rsid w:val="007A0CAC"/>
    <w:rsid w:val="007A1B42"/>
    <w:rsid w:val="007A1FBC"/>
    <w:rsid w:val="007A21E9"/>
    <w:rsid w:val="007A2932"/>
    <w:rsid w:val="007A38A9"/>
    <w:rsid w:val="007A3DEB"/>
    <w:rsid w:val="007A3F88"/>
    <w:rsid w:val="007A46BD"/>
    <w:rsid w:val="007A525C"/>
    <w:rsid w:val="007A6999"/>
    <w:rsid w:val="007A6F26"/>
    <w:rsid w:val="007B1594"/>
    <w:rsid w:val="007B38BF"/>
    <w:rsid w:val="007B54CA"/>
    <w:rsid w:val="007B65F4"/>
    <w:rsid w:val="007B69DD"/>
    <w:rsid w:val="007B72FD"/>
    <w:rsid w:val="007B7A4E"/>
    <w:rsid w:val="007B7F49"/>
    <w:rsid w:val="007C0C9F"/>
    <w:rsid w:val="007C1326"/>
    <w:rsid w:val="007C1F42"/>
    <w:rsid w:val="007C2CF4"/>
    <w:rsid w:val="007C48D4"/>
    <w:rsid w:val="007C5490"/>
    <w:rsid w:val="007C6A97"/>
    <w:rsid w:val="007D03A4"/>
    <w:rsid w:val="007D11A9"/>
    <w:rsid w:val="007D1CC1"/>
    <w:rsid w:val="007D4667"/>
    <w:rsid w:val="007D6DCA"/>
    <w:rsid w:val="007E4509"/>
    <w:rsid w:val="007E5498"/>
    <w:rsid w:val="007E600A"/>
    <w:rsid w:val="007E632B"/>
    <w:rsid w:val="007E681E"/>
    <w:rsid w:val="007F1C4F"/>
    <w:rsid w:val="007F23BB"/>
    <w:rsid w:val="007F2F6E"/>
    <w:rsid w:val="007F3757"/>
    <w:rsid w:val="007F6255"/>
    <w:rsid w:val="007F7759"/>
    <w:rsid w:val="008015E2"/>
    <w:rsid w:val="00803A09"/>
    <w:rsid w:val="00804051"/>
    <w:rsid w:val="008046F6"/>
    <w:rsid w:val="00805310"/>
    <w:rsid w:val="0080699C"/>
    <w:rsid w:val="00807570"/>
    <w:rsid w:val="008114B2"/>
    <w:rsid w:val="00811839"/>
    <w:rsid w:val="00811A3F"/>
    <w:rsid w:val="0081520F"/>
    <w:rsid w:val="00816AD3"/>
    <w:rsid w:val="0082044F"/>
    <w:rsid w:val="008211E2"/>
    <w:rsid w:val="008220BB"/>
    <w:rsid w:val="00822298"/>
    <w:rsid w:val="00822939"/>
    <w:rsid w:val="00823869"/>
    <w:rsid w:val="00824465"/>
    <w:rsid w:val="00825266"/>
    <w:rsid w:val="00826275"/>
    <w:rsid w:val="0082642D"/>
    <w:rsid w:val="00827552"/>
    <w:rsid w:val="008305B0"/>
    <w:rsid w:val="00830618"/>
    <w:rsid w:val="00833E9C"/>
    <w:rsid w:val="00835C2F"/>
    <w:rsid w:val="0084101A"/>
    <w:rsid w:val="008424FA"/>
    <w:rsid w:val="008428A1"/>
    <w:rsid w:val="00843085"/>
    <w:rsid w:val="00843406"/>
    <w:rsid w:val="00843BAB"/>
    <w:rsid w:val="00844DA4"/>
    <w:rsid w:val="00845703"/>
    <w:rsid w:val="00845C24"/>
    <w:rsid w:val="0085057D"/>
    <w:rsid w:val="00850D57"/>
    <w:rsid w:val="00852BB3"/>
    <w:rsid w:val="00857AE3"/>
    <w:rsid w:val="00864EBD"/>
    <w:rsid w:val="00865229"/>
    <w:rsid w:val="008659A5"/>
    <w:rsid w:val="00866A79"/>
    <w:rsid w:val="0086731F"/>
    <w:rsid w:val="00867CDA"/>
    <w:rsid w:val="00870E13"/>
    <w:rsid w:val="00870F4A"/>
    <w:rsid w:val="00871088"/>
    <w:rsid w:val="00872591"/>
    <w:rsid w:val="00872ABA"/>
    <w:rsid w:val="00872DB3"/>
    <w:rsid w:val="00872ECA"/>
    <w:rsid w:val="00874D97"/>
    <w:rsid w:val="00874DB0"/>
    <w:rsid w:val="00875240"/>
    <w:rsid w:val="0087529F"/>
    <w:rsid w:val="008766E5"/>
    <w:rsid w:val="00876BA1"/>
    <w:rsid w:val="00881436"/>
    <w:rsid w:val="00883300"/>
    <w:rsid w:val="00883CB1"/>
    <w:rsid w:val="00885360"/>
    <w:rsid w:val="008853D6"/>
    <w:rsid w:val="00885793"/>
    <w:rsid w:val="0088689C"/>
    <w:rsid w:val="00887D2A"/>
    <w:rsid w:val="008913CD"/>
    <w:rsid w:val="00892579"/>
    <w:rsid w:val="0089283B"/>
    <w:rsid w:val="00895E4F"/>
    <w:rsid w:val="00896030"/>
    <w:rsid w:val="00896746"/>
    <w:rsid w:val="00896B8A"/>
    <w:rsid w:val="0089710B"/>
    <w:rsid w:val="008971BE"/>
    <w:rsid w:val="008A26BC"/>
    <w:rsid w:val="008A3571"/>
    <w:rsid w:val="008A64E2"/>
    <w:rsid w:val="008A7607"/>
    <w:rsid w:val="008B103B"/>
    <w:rsid w:val="008B3933"/>
    <w:rsid w:val="008B3E23"/>
    <w:rsid w:val="008B5953"/>
    <w:rsid w:val="008B6A1F"/>
    <w:rsid w:val="008B7BEC"/>
    <w:rsid w:val="008C0078"/>
    <w:rsid w:val="008C0A3D"/>
    <w:rsid w:val="008C0DEF"/>
    <w:rsid w:val="008C1D85"/>
    <w:rsid w:val="008C1F63"/>
    <w:rsid w:val="008D03E5"/>
    <w:rsid w:val="008D16FD"/>
    <w:rsid w:val="008D1FE7"/>
    <w:rsid w:val="008D2FED"/>
    <w:rsid w:val="008D33B0"/>
    <w:rsid w:val="008D4B04"/>
    <w:rsid w:val="008D4C58"/>
    <w:rsid w:val="008D597D"/>
    <w:rsid w:val="008D5E1A"/>
    <w:rsid w:val="008E127E"/>
    <w:rsid w:val="008E188C"/>
    <w:rsid w:val="008E6987"/>
    <w:rsid w:val="008F1A8B"/>
    <w:rsid w:val="008F7E01"/>
    <w:rsid w:val="00902343"/>
    <w:rsid w:val="00903C21"/>
    <w:rsid w:val="00903CDF"/>
    <w:rsid w:val="00904C22"/>
    <w:rsid w:val="00906554"/>
    <w:rsid w:val="00906D11"/>
    <w:rsid w:val="00907D79"/>
    <w:rsid w:val="00907F90"/>
    <w:rsid w:val="009109E9"/>
    <w:rsid w:val="00911FE3"/>
    <w:rsid w:val="0091271C"/>
    <w:rsid w:val="00912EE6"/>
    <w:rsid w:val="00913F69"/>
    <w:rsid w:val="00914597"/>
    <w:rsid w:val="00914788"/>
    <w:rsid w:val="009211D0"/>
    <w:rsid w:val="00921E61"/>
    <w:rsid w:val="00922D79"/>
    <w:rsid w:val="00923DEA"/>
    <w:rsid w:val="009248D2"/>
    <w:rsid w:val="00930DFB"/>
    <w:rsid w:val="0093147C"/>
    <w:rsid w:val="009347E4"/>
    <w:rsid w:val="009369C6"/>
    <w:rsid w:val="00940AAB"/>
    <w:rsid w:val="00943A62"/>
    <w:rsid w:val="0094425B"/>
    <w:rsid w:val="00945431"/>
    <w:rsid w:val="0095086C"/>
    <w:rsid w:val="00954E9C"/>
    <w:rsid w:val="009558B9"/>
    <w:rsid w:val="0095708B"/>
    <w:rsid w:val="0095742C"/>
    <w:rsid w:val="009577C4"/>
    <w:rsid w:val="009649EA"/>
    <w:rsid w:val="00965514"/>
    <w:rsid w:val="0096660C"/>
    <w:rsid w:val="009666F6"/>
    <w:rsid w:val="0097079B"/>
    <w:rsid w:val="00973D57"/>
    <w:rsid w:val="00976676"/>
    <w:rsid w:val="00977677"/>
    <w:rsid w:val="009779D3"/>
    <w:rsid w:val="009831FB"/>
    <w:rsid w:val="00984E2B"/>
    <w:rsid w:val="00985C60"/>
    <w:rsid w:val="00994405"/>
    <w:rsid w:val="009955AA"/>
    <w:rsid w:val="009963A7"/>
    <w:rsid w:val="009A01C7"/>
    <w:rsid w:val="009A070A"/>
    <w:rsid w:val="009A0B13"/>
    <w:rsid w:val="009A0C0E"/>
    <w:rsid w:val="009A0C9B"/>
    <w:rsid w:val="009A13BD"/>
    <w:rsid w:val="009A1901"/>
    <w:rsid w:val="009A191D"/>
    <w:rsid w:val="009A429A"/>
    <w:rsid w:val="009A5142"/>
    <w:rsid w:val="009A5426"/>
    <w:rsid w:val="009A5E24"/>
    <w:rsid w:val="009A6453"/>
    <w:rsid w:val="009A6E87"/>
    <w:rsid w:val="009A72E2"/>
    <w:rsid w:val="009A7AB6"/>
    <w:rsid w:val="009A7FA1"/>
    <w:rsid w:val="009B0D18"/>
    <w:rsid w:val="009B2164"/>
    <w:rsid w:val="009B2286"/>
    <w:rsid w:val="009B5BE8"/>
    <w:rsid w:val="009B5CB4"/>
    <w:rsid w:val="009B62BF"/>
    <w:rsid w:val="009B7860"/>
    <w:rsid w:val="009C02F9"/>
    <w:rsid w:val="009C0304"/>
    <w:rsid w:val="009C1012"/>
    <w:rsid w:val="009C3CF7"/>
    <w:rsid w:val="009C4002"/>
    <w:rsid w:val="009C4044"/>
    <w:rsid w:val="009C4DDA"/>
    <w:rsid w:val="009C5BF6"/>
    <w:rsid w:val="009C6435"/>
    <w:rsid w:val="009C6E49"/>
    <w:rsid w:val="009C7243"/>
    <w:rsid w:val="009C7BE1"/>
    <w:rsid w:val="009D48D4"/>
    <w:rsid w:val="009D5EE8"/>
    <w:rsid w:val="009D6A47"/>
    <w:rsid w:val="009D6BFB"/>
    <w:rsid w:val="009D6E87"/>
    <w:rsid w:val="009D7394"/>
    <w:rsid w:val="009D78B6"/>
    <w:rsid w:val="009D78ED"/>
    <w:rsid w:val="009E00C5"/>
    <w:rsid w:val="009E01EA"/>
    <w:rsid w:val="009E1CC5"/>
    <w:rsid w:val="009E41DE"/>
    <w:rsid w:val="009E5D08"/>
    <w:rsid w:val="009E6555"/>
    <w:rsid w:val="009E7A9F"/>
    <w:rsid w:val="009F137D"/>
    <w:rsid w:val="009F1A2D"/>
    <w:rsid w:val="009F5CC6"/>
    <w:rsid w:val="00A0091F"/>
    <w:rsid w:val="00A009E7"/>
    <w:rsid w:val="00A016D2"/>
    <w:rsid w:val="00A0173D"/>
    <w:rsid w:val="00A02345"/>
    <w:rsid w:val="00A042AE"/>
    <w:rsid w:val="00A067C7"/>
    <w:rsid w:val="00A13273"/>
    <w:rsid w:val="00A1342B"/>
    <w:rsid w:val="00A13974"/>
    <w:rsid w:val="00A13A13"/>
    <w:rsid w:val="00A13E7E"/>
    <w:rsid w:val="00A147D7"/>
    <w:rsid w:val="00A152A9"/>
    <w:rsid w:val="00A1705F"/>
    <w:rsid w:val="00A17E3A"/>
    <w:rsid w:val="00A21E06"/>
    <w:rsid w:val="00A21E5C"/>
    <w:rsid w:val="00A228AC"/>
    <w:rsid w:val="00A22D0A"/>
    <w:rsid w:val="00A2612F"/>
    <w:rsid w:val="00A2681E"/>
    <w:rsid w:val="00A26BFE"/>
    <w:rsid w:val="00A27F44"/>
    <w:rsid w:val="00A33AF6"/>
    <w:rsid w:val="00A35E8B"/>
    <w:rsid w:val="00A36CB6"/>
    <w:rsid w:val="00A3743C"/>
    <w:rsid w:val="00A37D19"/>
    <w:rsid w:val="00A403EB"/>
    <w:rsid w:val="00A4094E"/>
    <w:rsid w:val="00A40DBA"/>
    <w:rsid w:val="00A45BED"/>
    <w:rsid w:val="00A47836"/>
    <w:rsid w:val="00A502E9"/>
    <w:rsid w:val="00A5298B"/>
    <w:rsid w:val="00A550B1"/>
    <w:rsid w:val="00A55E70"/>
    <w:rsid w:val="00A616A6"/>
    <w:rsid w:val="00A61D44"/>
    <w:rsid w:val="00A62389"/>
    <w:rsid w:val="00A664ED"/>
    <w:rsid w:val="00A674F3"/>
    <w:rsid w:val="00A70E0B"/>
    <w:rsid w:val="00A714CF"/>
    <w:rsid w:val="00A718A5"/>
    <w:rsid w:val="00A73F25"/>
    <w:rsid w:val="00A745CB"/>
    <w:rsid w:val="00A75031"/>
    <w:rsid w:val="00A77EAB"/>
    <w:rsid w:val="00A81FA8"/>
    <w:rsid w:val="00A83049"/>
    <w:rsid w:val="00A87CE0"/>
    <w:rsid w:val="00A9102E"/>
    <w:rsid w:val="00A91942"/>
    <w:rsid w:val="00A9267B"/>
    <w:rsid w:val="00A93526"/>
    <w:rsid w:val="00A943B0"/>
    <w:rsid w:val="00A94FB4"/>
    <w:rsid w:val="00A95300"/>
    <w:rsid w:val="00A96BDB"/>
    <w:rsid w:val="00A97969"/>
    <w:rsid w:val="00AA161F"/>
    <w:rsid w:val="00AA2D05"/>
    <w:rsid w:val="00AA3E23"/>
    <w:rsid w:val="00AA6B3D"/>
    <w:rsid w:val="00AA7557"/>
    <w:rsid w:val="00AB0065"/>
    <w:rsid w:val="00AB277D"/>
    <w:rsid w:val="00AB2A1F"/>
    <w:rsid w:val="00AB2C0D"/>
    <w:rsid w:val="00AB45EF"/>
    <w:rsid w:val="00AB5BF8"/>
    <w:rsid w:val="00AB5F24"/>
    <w:rsid w:val="00AB7458"/>
    <w:rsid w:val="00AC0B4F"/>
    <w:rsid w:val="00AC4B95"/>
    <w:rsid w:val="00AC52C0"/>
    <w:rsid w:val="00AC5B21"/>
    <w:rsid w:val="00AC71D1"/>
    <w:rsid w:val="00AD1200"/>
    <w:rsid w:val="00AD4495"/>
    <w:rsid w:val="00AD49A3"/>
    <w:rsid w:val="00AD6533"/>
    <w:rsid w:val="00AE1504"/>
    <w:rsid w:val="00AE1544"/>
    <w:rsid w:val="00AE3745"/>
    <w:rsid w:val="00AE5312"/>
    <w:rsid w:val="00AE53D7"/>
    <w:rsid w:val="00AE5D08"/>
    <w:rsid w:val="00AE799A"/>
    <w:rsid w:val="00AF0B4B"/>
    <w:rsid w:val="00AF0CCE"/>
    <w:rsid w:val="00AF0F9A"/>
    <w:rsid w:val="00AF113C"/>
    <w:rsid w:val="00AF15DD"/>
    <w:rsid w:val="00AF361C"/>
    <w:rsid w:val="00AF5248"/>
    <w:rsid w:val="00AF6847"/>
    <w:rsid w:val="00AF7A19"/>
    <w:rsid w:val="00B01167"/>
    <w:rsid w:val="00B02F8E"/>
    <w:rsid w:val="00B0373E"/>
    <w:rsid w:val="00B06E36"/>
    <w:rsid w:val="00B07CD0"/>
    <w:rsid w:val="00B1214F"/>
    <w:rsid w:val="00B12786"/>
    <w:rsid w:val="00B12BC1"/>
    <w:rsid w:val="00B1301F"/>
    <w:rsid w:val="00B1461B"/>
    <w:rsid w:val="00B14A41"/>
    <w:rsid w:val="00B159CC"/>
    <w:rsid w:val="00B16A4D"/>
    <w:rsid w:val="00B16C74"/>
    <w:rsid w:val="00B17C0D"/>
    <w:rsid w:val="00B21465"/>
    <w:rsid w:val="00B22017"/>
    <w:rsid w:val="00B24173"/>
    <w:rsid w:val="00B24588"/>
    <w:rsid w:val="00B2467F"/>
    <w:rsid w:val="00B269C4"/>
    <w:rsid w:val="00B274EE"/>
    <w:rsid w:val="00B32B50"/>
    <w:rsid w:val="00B33F1C"/>
    <w:rsid w:val="00B34D1B"/>
    <w:rsid w:val="00B34DA6"/>
    <w:rsid w:val="00B3571C"/>
    <w:rsid w:val="00B35B78"/>
    <w:rsid w:val="00B36C61"/>
    <w:rsid w:val="00B43B60"/>
    <w:rsid w:val="00B455FE"/>
    <w:rsid w:val="00B456BD"/>
    <w:rsid w:val="00B459B4"/>
    <w:rsid w:val="00B45B19"/>
    <w:rsid w:val="00B4637E"/>
    <w:rsid w:val="00B46662"/>
    <w:rsid w:val="00B47098"/>
    <w:rsid w:val="00B476CE"/>
    <w:rsid w:val="00B47D6F"/>
    <w:rsid w:val="00B505AC"/>
    <w:rsid w:val="00B5201B"/>
    <w:rsid w:val="00B52145"/>
    <w:rsid w:val="00B53F37"/>
    <w:rsid w:val="00B54423"/>
    <w:rsid w:val="00B55344"/>
    <w:rsid w:val="00B55582"/>
    <w:rsid w:val="00B561DF"/>
    <w:rsid w:val="00B57816"/>
    <w:rsid w:val="00B57F01"/>
    <w:rsid w:val="00B57F8B"/>
    <w:rsid w:val="00B617D7"/>
    <w:rsid w:val="00B61F23"/>
    <w:rsid w:val="00B63884"/>
    <w:rsid w:val="00B64C9D"/>
    <w:rsid w:val="00B71699"/>
    <w:rsid w:val="00B71D15"/>
    <w:rsid w:val="00B73FA6"/>
    <w:rsid w:val="00B7504C"/>
    <w:rsid w:val="00B763FD"/>
    <w:rsid w:val="00B808A7"/>
    <w:rsid w:val="00B82819"/>
    <w:rsid w:val="00B83E00"/>
    <w:rsid w:val="00B83E7D"/>
    <w:rsid w:val="00B84B9A"/>
    <w:rsid w:val="00B84F80"/>
    <w:rsid w:val="00B86814"/>
    <w:rsid w:val="00B874D6"/>
    <w:rsid w:val="00B90210"/>
    <w:rsid w:val="00B907C6"/>
    <w:rsid w:val="00B90A9C"/>
    <w:rsid w:val="00B935D3"/>
    <w:rsid w:val="00B94E8B"/>
    <w:rsid w:val="00B950BD"/>
    <w:rsid w:val="00B957F9"/>
    <w:rsid w:val="00B96F8F"/>
    <w:rsid w:val="00B974E0"/>
    <w:rsid w:val="00BA15D7"/>
    <w:rsid w:val="00BA1DCC"/>
    <w:rsid w:val="00BA2CE1"/>
    <w:rsid w:val="00BA33B1"/>
    <w:rsid w:val="00BA4D17"/>
    <w:rsid w:val="00BA712D"/>
    <w:rsid w:val="00BA741E"/>
    <w:rsid w:val="00BB1F6D"/>
    <w:rsid w:val="00BB2E47"/>
    <w:rsid w:val="00BB34BE"/>
    <w:rsid w:val="00BB3AF2"/>
    <w:rsid w:val="00BC1315"/>
    <w:rsid w:val="00BC2523"/>
    <w:rsid w:val="00BC31C5"/>
    <w:rsid w:val="00BC383B"/>
    <w:rsid w:val="00BC41E3"/>
    <w:rsid w:val="00BC4330"/>
    <w:rsid w:val="00BC5568"/>
    <w:rsid w:val="00BC7D62"/>
    <w:rsid w:val="00BD257C"/>
    <w:rsid w:val="00BD26D5"/>
    <w:rsid w:val="00BD3A11"/>
    <w:rsid w:val="00BE015F"/>
    <w:rsid w:val="00BE0670"/>
    <w:rsid w:val="00BE0CC7"/>
    <w:rsid w:val="00BE20E1"/>
    <w:rsid w:val="00BE2856"/>
    <w:rsid w:val="00BE3115"/>
    <w:rsid w:val="00BE60E9"/>
    <w:rsid w:val="00BE76CA"/>
    <w:rsid w:val="00BF0693"/>
    <w:rsid w:val="00BF1F2D"/>
    <w:rsid w:val="00BF22B9"/>
    <w:rsid w:val="00BF3671"/>
    <w:rsid w:val="00BF4591"/>
    <w:rsid w:val="00BF5AE9"/>
    <w:rsid w:val="00BF5CB4"/>
    <w:rsid w:val="00C0327C"/>
    <w:rsid w:val="00C036B6"/>
    <w:rsid w:val="00C03D85"/>
    <w:rsid w:val="00C05127"/>
    <w:rsid w:val="00C073EF"/>
    <w:rsid w:val="00C116B8"/>
    <w:rsid w:val="00C13622"/>
    <w:rsid w:val="00C1591B"/>
    <w:rsid w:val="00C168D4"/>
    <w:rsid w:val="00C17D71"/>
    <w:rsid w:val="00C20006"/>
    <w:rsid w:val="00C21082"/>
    <w:rsid w:val="00C2328C"/>
    <w:rsid w:val="00C2359E"/>
    <w:rsid w:val="00C24BDB"/>
    <w:rsid w:val="00C24DE4"/>
    <w:rsid w:val="00C250FD"/>
    <w:rsid w:val="00C25398"/>
    <w:rsid w:val="00C256AC"/>
    <w:rsid w:val="00C25C82"/>
    <w:rsid w:val="00C2736D"/>
    <w:rsid w:val="00C27EC7"/>
    <w:rsid w:val="00C31B67"/>
    <w:rsid w:val="00C32FAE"/>
    <w:rsid w:val="00C33913"/>
    <w:rsid w:val="00C36D60"/>
    <w:rsid w:val="00C43508"/>
    <w:rsid w:val="00C4381F"/>
    <w:rsid w:val="00C43EC1"/>
    <w:rsid w:val="00C44679"/>
    <w:rsid w:val="00C44FAE"/>
    <w:rsid w:val="00C50E8C"/>
    <w:rsid w:val="00C53465"/>
    <w:rsid w:val="00C554BC"/>
    <w:rsid w:val="00C559A7"/>
    <w:rsid w:val="00C60F8A"/>
    <w:rsid w:val="00C61F2A"/>
    <w:rsid w:val="00C642F0"/>
    <w:rsid w:val="00C65D16"/>
    <w:rsid w:val="00C666C8"/>
    <w:rsid w:val="00C72BFF"/>
    <w:rsid w:val="00C73B76"/>
    <w:rsid w:val="00C7418B"/>
    <w:rsid w:val="00C749D5"/>
    <w:rsid w:val="00C80C5E"/>
    <w:rsid w:val="00C81088"/>
    <w:rsid w:val="00C8204E"/>
    <w:rsid w:val="00C8264E"/>
    <w:rsid w:val="00C82836"/>
    <w:rsid w:val="00C83A2D"/>
    <w:rsid w:val="00C8576B"/>
    <w:rsid w:val="00C85A8A"/>
    <w:rsid w:val="00C85C6C"/>
    <w:rsid w:val="00C9224A"/>
    <w:rsid w:val="00C93F4A"/>
    <w:rsid w:val="00C945DD"/>
    <w:rsid w:val="00C95A48"/>
    <w:rsid w:val="00C95C2F"/>
    <w:rsid w:val="00C95C4D"/>
    <w:rsid w:val="00CA0585"/>
    <w:rsid w:val="00CA0878"/>
    <w:rsid w:val="00CA351B"/>
    <w:rsid w:val="00CA3DAD"/>
    <w:rsid w:val="00CA5D12"/>
    <w:rsid w:val="00CA6C4C"/>
    <w:rsid w:val="00CA7350"/>
    <w:rsid w:val="00CA76F6"/>
    <w:rsid w:val="00CA7727"/>
    <w:rsid w:val="00CA79DE"/>
    <w:rsid w:val="00CA7B73"/>
    <w:rsid w:val="00CA7FD1"/>
    <w:rsid w:val="00CB0353"/>
    <w:rsid w:val="00CB062A"/>
    <w:rsid w:val="00CB06AE"/>
    <w:rsid w:val="00CB0722"/>
    <w:rsid w:val="00CB1D39"/>
    <w:rsid w:val="00CB4B2C"/>
    <w:rsid w:val="00CB607D"/>
    <w:rsid w:val="00CB77AE"/>
    <w:rsid w:val="00CC0D8F"/>
    <w:rsid w:val="00CC41A9"/>
    <w:rsid w:val="00CC596E"/>
    <w:rsid w:val="00CC666F"/>
    <w:rsid w:val="00CC6F9B"/>
    <w:rsid w:val="00CC77B8"/>
    <w:rsid w:val="00CD05D3"/>
    <w:rsid w:val="00CD3C73"/>
    <w:rsid w:val="00CD4F12"/>
    <w:rsid w:val="00CE0AF0"/>
    <w:rsid w:val="00CE26EA"/>
    <w:rsid w:val="00CE2D41"/>
    <w:rsid w:val="00CE3C82"/>
    <w:rsid w:val="00CE68A4"/>
    <w:rsid w:val="00CF1B90"/>
    <w:rsid w:val="00CF2637"/>
    <w:rsid w:val="00CF334F"/>
    <w:rsid w:val="00CF33A6"/>
    <w:rsid w:val="00CF3636"/>
    <w:rsid w:val="00CF54C4"/>
    <w:rsid w:val="00CF5FBC"/>
    <w:rsid w:val="00CF669E"/>
    <w:rsid w:val="00CF6909"/>
    <w:rsid w:val="00CF7363"/>
    <w:rsid w:val="00CF73CF"/>
    <w:rsid w:val="00D015C5"/>
    <w:rsid w:val="00D01C1B"/>
    <w:rsid w:val="00D021DF"/>
    <w:rsid w:val="00D02CE9"/>
    <w:rsid w:val="00D04929"/>
    <w:rsid w:val="00D053BB"/>
    <w:rsid w:val="00D05CAF"/>
    <w:rsid w:val="00D06866"/>
    <w:rsid w:val="00D069A6"/>
    <w:rsid w:val="00D069D8"/>
    <w:rsid w:val="00D070AD"/>
    <w:rsid w:val="00D0761C"/>
    <w:rsid w:val="00D07AA7"/>
    <w:rsid w:val="00D11C13"/>
    <w:rsid w:val="00D13093"/>
    <w:rsid w:val="00D13708"/>
    <w:rsid w:val="00D14343"/>
    <w:rsid w:val="00D14B3B"/>
    <w:rsid w:val="00D14EB4"/>
    <w:rsid w:val="00D15001"/>
    <w:rsid w:val="00D179A1"/>
    <w:rsid w:val="00D20A41"/>
    <w:rsid w:val="00D20C4C"/>
    <w:rsid w:val="00D20D5E"/>
    <w:rsid w:val="00D22E08"/>
    <w:rsid w:val="00D22F5E"/>
    <w:rsid w:val="00D276AB"/>
    <w:rsid w:val="00D304A5"/>
    <w:rsid w:val="00D30773"/>
    <w:rsid w:val="00D32AD7"/>
    <w:rsid w:val="00D33C2E"/>
    <w:rsid w:val="00D350D0"/>
    <w:rsid w:val="00D35453"/>
    <w:rsid w:val="00D37795"/>
    <w:rsid w:val="00D37960"/>
    <w:rsid w:val="00D40E4B"/>
    <w:rsid w:val="00D42469"/>
    <w:rsid w:val="00D429CB"/>
    <w:rsid w:val="00D44130"/>
    <w:rsid w:val="00D441E2"/>
    <w:rsid w:val="00D4514B"/>
    <w:rsid w:val="00D45DCB"/>
    <w:rsid w:val="00D46C1D"/>
    <w:rsid w:val="00D47BA7"/>
    <w:rsid w:val="00D52CF2"/>
    <w:rsid w:val="00D53138"/>
    <w:rsid w:val="00D57B76"/>
    <w:rsid w:val="00D675F9"/>
    <w:rsid w:val="00D713FC"/>
    <w:rsid w:val="00D73D0D"/>
    <w:rsid w:val="00D74950"/>
    <w:rsid w:val="00D7600F"/>
    <w:rsid w:val="00D7636C"/>
    <w:rsid w:val="00D770EB"/>
    <w:rsid w:val="00D777C4"/>
    <w:rsid w:val="00D81DB4"/>
    <w:rsid w:val="00D8430E"/>
    <w:rsid w:val="00D84728"/>
    <w:rsid w:val="00D85000"/>
    <w:rsid w:val="00D852F5"/>
    <w:rsid w:val="00D8594E"/>
    <w:rsid w:val="00D864A0"/>
    <w:rsid w:val="00D87204"/>
    <w:rsid w:val="00D87AE6"/>
    <w:rsid w:val="00D87AFC"/>
    <w:rsid w:val="00D90D56"/>
    <w:rsid w:val="00D914B8"/>
    <w:rsid w:val="00D94BE6"/>
    <w:rsid w:val="00D9510C"/>
    <w:rsid w:val="00D953EB"/>
    <w:rsid w:val="00D95731"/>
    <w:rsid w:val="00D96359"/>
    <w:rsid w:val="00DA02EA"/>
    <w:rsid w:val="00DA0DAE"/>
    <w:rsid w:val="00DA4044"/>
    <w:rsid w:val="00DA5060"/>
    <w:rsid w:val="00DA7538"/>
    <w:rsid w:val="00DB032D"/>
    <w:rsid w:val="00DB070A"/>
    <w:rsid w:val="00DB31B1"/>
    <w:rsid w:val="00DB3E5A"/>
    <w:rsid w:val="00DB431A"/>
    <w:rsid w:val="00DB4345"/>
    <w:rsid w:val="00DB48E4"/>
    <w:rsid w:val="00DC107A"/>
    <w:rsid w:val="00DC3B1E"/>
    <w:rsid w:val="00DC4BDB"/>
    <w:rsid w:val="00DC5525"/>
    <w:rsid w:val="00DC73C3"/>
    <w:rsid w:val="00DD0679"/>
    <w:rsid w:val="00DD26F5"/>
    <w:rsid w:val="00DD4BEE"/>
    <w:rsid w:val="00DD70A0"/>
    <w:rsid w:val="00DD7F69"/>
    <w:rsid w:val="00DE05CA"/>
    <w:rsid w:val="00DE25C9"/>
    <w:rsid w:val="00DE3427"/>
    <w:rsid w:val="00DE5335"/>
    <w:rsid w:val="00DE7D51"/>
    <w:rsid w:val="00DF1A31"/>
    <w:rsid w:val="00DF2EFB"/>
    <w:rsid w:val="00DF3570"/>
    <w:rsid w:val="00DF69A7"/>
    <w:rsid w:val="00E003FC"/>
    <w:rsid w:val="00E006F1"/>
    <w:rsid w:val="00E00BA8"/>
    <w:rsid w:val="00E01669"/>
    <w:rsid w:val="00E01C12"/>
    <w:rsid w:val="00E033D5"/>
    <w:rsid w:val="00E047EA"/>
    <w:rsid w:val="00E057A7"/>
    <w:rsid w:val="00E0589F"/>
    <w:rsid w:val="00E06640"/>
    <w:rsid w:val="00E07B8F"/>
    <w:rsid w:val="00E07F6E"/>
    <w:rsid w:val="00E1139B"/>
    <w:rsid w:val="00E11711"/>
    <w:rsid w:val="00E150AC"/>
    <w:rsid w:val="00E155E6"/>
    <w:rsid w:val="00E16714"/>
    <w:rsid w:val="00E17627"/>
    <w:rsid w:val="00E20B43"/>
    <w:rsid w:val="00E21A22"/>
    <w:rsid w:val="00E225D8"/>
    <w:rsid w:val="00E23F0A"/>
    <w:rsid w:val="00E248D3"/>
    <w:rsid w:val="00E24B67"/>
    <w:rsid w:val="00E27E30"/>
    <w:rsid w:val="00E302C6"/>
    <w:rsid w:val="00E30CC8"/>
    <w:rsid w:val="00E3305A"/>
    <w:rsid w:val="00E33D1B"/>
    <w:rsid w:val="00E33F24"/>
    <w:rsid w:val="00E34016"/>
    <w:rsid w:val="00E40837"/>
    <w:rsid w:val="00E40941"/>
    <w:rsid w:val="00E41262"/>
    <w:rsid w:val="00E42A61"/>
    <w:rsid w:val="00E42E94"/>
    <w:rsid w:val="00E451D7"/>
    <w:rsid w:val="00E47571"/>
    <w:rsid w:val="00E530D3"/>
    <w:rsid w:val="00E53122"/>
    <w:rsid w:val="00E53622"/>
    <w:rsid w:val="00E566F4"/>
    <w:rsid w:val="00E5684F"/>
    <w:rsid w:val="00E600F9"/>
    <w:rsid w:val="00E60ED9"/>
    <w:rsid w:val="00E62D11"/>
    <w:rsid w:val="00E631DB"/>
    <w:rsid w:val="00E640FB"/>
    <w:rsid w:val="00E66E0B"/>
    <w:rsid w:val="00E67CDB"/>
    <w:rsid w:val="00E7007F"/>
    <w:rsid w:val="00E70B03"/>
    <w:rsid w:val="00E725F2"/>
    <w:rsid w:val="00E74198"/>
    <w:rsid w:val="00E742EC"/>
    <w:rsid w:val="00E75763"/>
    <w:rsid w:val="00E76369"/>
    <w:rsid w:val="00E763A5"/>
    <w:rsid w:val="00E7774A"/>
    <w:rsid w:val="00E77B0A"/>
    <w:rsid w:val="00E77C5E"/>
    <w:rsid w:val="00E82A3F"/>
    <w:rsid w:val="00E831EE"/>
    <w:rsid w:val="00E842BA"/>
    <w:rsid w:val="00E85063"/>
    <w:rsid w:val="00E86644"/>
    <w:rsid w:val="00E8742B"/>
    <w:rsid w:val="00E91B63"/>
    <w:rsid w:val="00E92103"/>
    <w:rsid w:val="00E93BF4"/>
    <w:rsid w:val="00E9414C"/>
    <w:rsid w:val="00E942D5"/>
    <w:rsid w:val="00E942E8"/>
    <w:rsid w:val="00E96E69"/>
    <w:rsid w:val="00E96EEE"/>
    <w:rsid w:val="00E97632"/>
    <w:rsid w:val="00E97674"/>
    <w:rsid w:val="00EA002C"/>
    <w:rsid w:val="00EA051D"/>
    <w:rsid w:val="00EA2C54"/>
    <w:rsid w:val="00EA3F5C"/>
    <w:rsid w:val="00EA486D"/>
    <w:rsid w:val="00EA647B"/>
    <w:rsid w:val="00EA759E"/>
    <w:rsid w:val="00EB127E"/>
    <w:rsid w:val="00EB1395"/>
    <w:rsid w:val="00EB2B7C"/>
    <w:rsid w:val="00EB55CF"/>
    <w:rsid w:val="00EB5B78"/>
    <w:rsid w:val="00EC0BB3"/>
    <w:rsid w:val="00EC1F61"/>
    <w:rsid w:val="00EC4760"/>
    <w:rsid w:val="00EC5A81"/>
    <w:rsid w:val="00EC684E"/>
    <w:rsid w:val="00EC6C09"/>
    <w:rsid w:val="00ED1220"/>
    <w:rsid w:val="00ED2384"/>
    <w:rsid w:val="00ED2828"/>
    <w:rsid w:val="00ED2D50"/>
    <w:rsid w:val="00ED3414"/>
    <w:rsid w:val="00ED37C5"/>
    <w:rsid w:val="00ED3C21"/>
    <w:rsid w:val="00ED3F9D"/>
    <w:rsid w:val="00ED611E"/>
    <w:rsid w:val="00EE3925"/>
    <w:rsid w:val="00EE6A3D"/>
    <w:rsid w:val="00EF0657"/>
    <w:rsid w:val="00EF0CCB"/>
    <w:rsid w:val="00EF35EA"/>
    <w:rsid w:val="00EF4933"/>
    <w:rsid w:val="00EF56D8"/>
    <w:rsid w:val="00EF5C2A"/>
    <w:rsid w:val="00EF689C"/>
    <w:rsid w:val="00EF6C38"/>
    <w:rsid w:val="00EF730E"/>
    <w:rsid w:val="00F00AC5"/>
    <w:rsid w:val="00F01627"/>
    <w:rsid w:val="00F01CAC"/>
    <w:rsid w:val="00F023A8"/>
    <w:rsid w:val="00F051A5"/>
    <w:rsid w:val="00F05D57"/>
    <w:rsid w:val="00F07DB5"/>
    <w:rsid w:val="00F07EC9"/>
    <w:rsid w:val="00F12D78"/>
    <w:rsid w:val="00F132F4"/>
    <w:rsid w:val="00F1330E"/>
    <w:rsid w:val="00F15E86"/>
    <w:rsid w:val="00F164EA"/>
    <w:rsid w:val="00F218F2"/>
    <w:rsid w:val="00F22024"/>
    <w:rsid w:val="00F228F7"/>
    <w:rsid w:val="00F23A7C"/>
    <w:rsid w:val="00F24C8C"/>
    <w:rsid w:val="00F24CB2"/>
    <w:rsid w:val="00F25BBE"/>
    <w:rsid w:val="00F26930"/>
    <w:rsid w:val="00F26A05"/>
    <w:rsid w:val="00F26A62"/>
    <w:rsid w:val="00F327B9"/>
    <w:rsid w:val="00F32F19"/>
    <w:rsid w:val="00F33F91"/>
    <w:rsid w:val="00F34840"/>
    <w:rsid w:val="00F35388"/>
    <w:rsid w:val="00F356B6"/>
    <w:rsid w:val="00F375D6"/>
    <w:rsid w:val="00F37763"/>
    <w:rsid w:val="00F4209C"/>
    <w:rsid w:val="00F44006"/>
    <w:rsid w:val="00F44BFF"/>
    <w:rsid w:val="00F4693D"/>
    <w:rsid w:val="00F50417"/>
    <w:rsid w:val="00F51B53"/>
    <w:rsid w:val="00F5515A"/>
    <w:rsid w:val="00F6027E"/>
    <w:rsid w:val="00F61AF7"/>
    <w:rsid w:val="00F61ECE"/>
    <w:rsid w:val="00F62050"/>
    <w:rsid w:val="00F62353"/>
    <w:rsid w:val="00F62FC9"/>
    <w:rsid w:val="00F63697"/>
    <w:rsid w:val="00F636A5"/>
    <w:rsid w:val="00F63846"/>
    <w:rsid w:val="00F665BE"/>
    <w:rsid w:val="00F66749"/>
    <w:rsid w:val="00F67BBB"/>
    <w:rsid w:val="00F72EBE"/>
    <w:rsid w:val="00F75D1D"/>
    <w:rsid w:val="00F80050"/>
    <w:rsid w:val="00F80EFC"/>
    <w:rsid w:val="00F82BED"/>
    <w:rsid w:val="00F835A9"/>
    <w:rsid w:val="00F9243F"/>
    <w:rsid w:val="00F92BFF"/>
    <w:rsid w:val="00F93733"/>
    <w:rsid w:val="00F972EF"/>
    <w:rsid w:val="00F976B0"/>
    <w:rsid w:val="00FA0598"/>
    <w:rsid w:val="00FA06E7"/>
    <w:rsid w:val="00FA094E"/>
    <w:rsid w:val="00FA0C84"/>
    <w:rsid w:val="00FA1331"/>
    <w:rsid w:val="00FA2021"/>
    <w:rsid w:val="00FA207A"/>
    <w:rsid w:val="00FA2878"/>
    <w:rsid w:val="00FA2B54"/>
    <w:rsid w:val="00FA3412"/>
    <w:rsid w:val="00FA42DC"/>
    <w:rsid w:val="00FA48D1"/>
    <w:rsid w:val="00FA7A41"/>
    <w:rsid w:val="00FA7DDB"/>
    <w:rsid w:val="00FB5779"/>
    <w:rsid w:val="00FC0CE3"/>
    <w:rsid w:val="00FC11D0"/>
    <w:rsid w:val="00FC53EF"/>
    <w:rsid w:val="00FC5B54"/>
    <w:rsid w:val="00FC7992"/>
    <w:rsid w:val="00FD113D"/>
    <w:rsid w:val="00FD11A6"/>
    <w:rsid w:val="00FD18FE"/>
    <w:rsid w:val="00FD224C"/>
    <w:rsid w:val="00FD2ACF"/>
    <w:rsid w:val="00FD49B9"/>
    <w:rsid w:val="00FD60FC"/>
    <w:rsid w:val="00FD6146"/>
    <w:rsid w:val="00FE01AD"/>
    <w:rsid w:val="00FE0CA5"/>
    <w:rsid w:val="00FE24F7"/>
    <w:rsid w:val="00FE25D6"/>
    <w:rsid w:val="00FE2FD7"/>
    <w:rsid w:val="00FE40FD"/>
    <w:rsid w:val="00FE44F3"/>
    <w:rsid w:val="00FE4601"/>
    <w:rsid w:val="00FE560E"/>
    <w:rsid w:val="00FE598C"/>
    <w:rsid w:val="00FE7C60"/>
    <w:rsid w:val="00FF1409"/>
    <w:rsid w:val="00FF66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A477D"/>
  <w15:chartTrackingRefBased/>
  <w15:docId w15:val="{1D0AB84E-0E1A-4997-9FE3-9A6216BB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83B"/>
    <w:pPr>
      <w:suppressAutoHyphens/>
      <w:overflowPunct w:val="0"/>
      <w:autoSpaceDE w:val="0"/>
      <w:textAlignment w:val="baseline"/>
    </w:pPr>
    <w:rPr>
      <w:lang w:val="en-US" w:eastAsia="ar-SA"/>
    </w:rPr>
  </w:style>
  <w:style w:type="paragraph" w:styleId="Heading1">
    <w:name w:val="heading 1"/>
    <w:basedOn w:val="Normal"/>
    <w:next w:val="Normal"/>
    <w:link w:val="Heading1Char"/>
    <w:uiPriority w:val="99"/>
    <w:qFormat/>
    <w:rsid w:val="00FA7DDB"/>
    <w:pPr>
      <w:keepNext/>
      <w:tabs>
        <w:tab w:val="num" w:pos="432"/>
        <w:tab w:val="left" w:pos="780"/>
        <w:tab w:val="left" w:pos="1800"/>
      </w:tabs>
      <w:spacing w:line="360" w:lineRule="auto"/>
      <w:ind w:left="1800" w:hanging="360"/>
      <w:outlineLvl w:val="0"/>
    </w:pPr>
    <w:rPr>
      <w:b/>
      <w:sz w:val="24"/>
      <w:u w:val="single"/>
    </w:rPr>
  </w:style>
  <w:style w:type="paragraph" w:styleId="Heading2">
    <w:name w:val="heading 2"/>
    <w:basedOn w:val="Normal"/>
    <w:next w:val="Normal"/>
    <w:link w:val="Heading2Char"/>
    <w:uiPriority w:val="99"/>
    <w:qFormat/>
    <w:rsid w:val="00FA7DDB"/>
    <w:pPr>
      <w:keepNext/>
      <w:tabs>
        <w:tab w:val="num" w:pos="576"/>
      </w:tabs>
      <w:spacing w:line="360" w:lineRule="auto"/>
      <w:ind w:left="576" w:hanging="576"/>
      <w:jc w:val="center"/>
      <w:outlineLvl w:val="1"/>
    </w:pPr>
    <w:rPr>
      <w:b/>
      <w:sz w:val="24"/>
    </w:rPr>
  </w:style>
  <w:style w:type="paragraph" w:styleId="Heading3">
    <w:name w:val="heading 3"/>
    <w:basedOn w:val="Normal"/>
    <w:next w:val="Normal"/>
    <w:link w:val="Heading3Char"/>
    <w:uiPriority w:val="99"/>
    <w:qFormat/>
    <w:rsid w:val="00FA7DDB"/>
    <w:pPr>
      <w:keepNext/>
      <w:tabs>
        <w:tab w:val="num" w:pos="720"/>
      </w:tabs>
      <w:spacing w:line="360" w:lineRule="auto"/>
      <w:ind w:left="720" w:hanging="720"/>
      <w:outlineLvl w:val="2"/>
    </w:pPr>
    <w:rPr>
      <w:b/>
      <w:sz w:val="24"/>
    </w:rPr>
  </w:style>
  <w:style w:type="paragraph" w:styleId="Heading4">
    <w:name w:val="heading 4"/>
    <w:basedOn w:val="Normal"/>
    <w:next w:val="Normal"/>
    <w:link w:val="Heading4Char"/>
    <w:uiPriority w:val="99"/>
    <w:qFormat/>
    <w:rsid w:val="00FA7DDB"/>
    <w:pPr>
      <w:keepNext/>
      <w:tabs>
        <w:tab w:val="num" w:pos="864"/>
      </w:tabs>
      <w:ind w:left="864" w:hanging="864"/>
      <w:outlineLvl w:val="3"/>
    </w:pPr>
    <w:rPr>
      <w:sz w:val="24"/>
    </w:rPr>
  </w:style>
  <w:style w:type="paragraph" w:styleId="Heading5">
    <w:name w:val="heading 5"/>
    <w:basedOn w:val="Normal"/>
    <w:next w:val="Normal"/>
    <w:link w:val="Heading5Char"/>
    <w:uiPriority w:val="99"/>
    <w:qFormat/>
    <w:rsid w:val="00FA7DDB"/>
    <w:pPr>
      <w:keepNext/>
      <w:tabs>
        <w:tab w:val="num" w:pos="1008"/>
      </w:tabs>
      <w:ind w:left="1008" w:hanging="1008"/>
      <w:jc w:val="center"/>
      <w:outlineLvl w:val="4"/>
    </w:pPr>
    <w:rPr>
      <w:sz w:val="40"/>
    </w:rPr>
  </w:style>
  <w:style w:type="paragraph" w:styleId="Heading6">
    <w:name w:val="heading 6"/>
    <w:basedOn w:val="Normal"/>
    <w:next w:val="Normal"/>
    <w:link w:val="Heading6Char"/>
    <w:uiPriority w:val="99"/>
    <w:qFormat/>
    <w:rsid w:val="00FA7DDB"/>
    <w:pPr>
      <w:keepNext/>
      <w:tabs>
        <w:tab w:val="num" w:pos="1152"/>
      </w:tabs>
      <w:ind w:left="1152" w:hanging="1152"/>
      <w:outlineLvl w:val="5"/>
    </w:pPr>
    <w:rPr>
      <w:b/>
      <w:bCs/>
      <w:sz w:val="28"/>
    </w:rPr>
  </w:style>
  <w:style w:type="paragraph" w:styleId="Heading7">
    <w:name w:val="heading 7"/>
    <w:basedOn w:val="Normal"/>
    <w:next w:val="Normal"/>
    <w:link w:val="Heading7Char"/>
    <w:uiPriority w:val="99"/>
    <w:qFormat/>
    <w:rsid w:val="00FA7DDB"/>
    <w:pPr>
      <w:keepNext/>
      <w:tabs>
        <w:tab w:val="num" w:pos="1296"/>
      </w:tabs>
      <w:ind w:left="360"/>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E799A"/>
    <w:rPr>
      <w:rFonts w:ascii="Cambria" w:hAnsi="Cambria" w:cs="Times New Roman"/>
      <w:b/>
      <w:bCs/>
      <w:kern w:val="32"/>
      <w:sz w:val="32"/>
      <w:szCs w:val="32"/>
      <w:lang w:val="en-US" w:eastAsia="ar-SA" w:bidi="ar-SA"/>
    </w:rPr>
  </w:style>
  <w:style w:type="character" w:customStyle="1" w:styleId="Heading2Char">
    <w:name w:val="Heading 2 Char"/>
    <w:link w:val="Heading2"/>
    <w:uiPriority w:val="99"/>
    <w:semiHidden/>
    <w:locked/>
    <w:rsid w:val="00AE799A"/>
    <w:rPr>
      <w:rFonts w:ascii="Cambria" w:hAnsi="Cambria" w:cs="Times New Roman"/>
      <w:b/>
      <w:bCs/>
      <w:i/>
      <w:iCs/>
      <w:sz w:val="28"/>
      <w:szCs w:val="28"/>
      <w:lang w:val="en-US" w:eastAsia="ar-SA" w:bidi="ar-SA"/>
    </w:rPr>
  </w:style>
  <w:style w:type="character" w:customStyle="1" w:styleId="Heading3Char">
    <w:name w:val="Heading 3 Char"/>
    <w:link w:val="Heading3"/>
    <w:uiPriority w:val="99"/>
    <w:semiHidden/>
    <w:locked/>
    <w:rsid w:val="00AE799A"/>
    <w:rPr>
      <w:rFonts w:ascii="Cambria" w:hAnsi="Cambria" w:cs="Times New Roman"/>
      <w:b/>
      <w:bCs/>
      <w:sz w:val="26"/>
      <w:szCs w:val="26"/>
      <w:lang w:val="en-US" w:eastAsia="ar-SA" w:bidi="ar-SA"/>
    </w:rPr>
  </w:style>
  <w:style w:type="character" w:customStyle="1" w:styleId="Heading4Char">
    <w:name w:val="Heading 4 Char"/>
    <w:link w:val="Heading4"/>
    <w:uiPriority w:val="99"/>
    <w:semiHidden/>
    <w:locked/>
    <w:rsid w:val="00AE799A"/>
    <w:rPr>
      <w:rFonts w:ascii="Calibri" w:hAnsi="Calibri" w:cs="Times New Roman"/>
      <w:b/>
      <w:bCs/>
      <w:sz w:val="28"/>
      <w:szCs w:val="28"/>
      <w:lang w:val="en-US" w:eastAsia="ar-SA" w:bidi="ar-SA"/>
    </w:rPr>
  </w:style>
  <w:style w:type="character" w:customStyle="1" w:styleId="Heading5Char">
    <w:name w:val="Heading 5 Char"/>
    <w:link w:val="Heading5"/>
    <w:uiPriority w:val="99"/>
    <w:semiHidden/>
    <w:locked/>
    <w:rsid w:val="00AE799A"/>
    <w:rPr>
      <w:rFonts w:ascii="Calibri" w:hAnsi="Calibri" w:cs="Times New Roman"/>
      <w:b/>
      <w:bCs/>
      <w:i/>
      <w:iCs/>
      <w:sz w:val="26"/>
      <w:szCs w:val="26"/>
      <w:lang w:val="en-US" w:eastAsia="ar-SA" w:bidi="ar-SA"/>
    </w:rPr>
  </w:style>
  <w:style w:type="character" w:customStyle="1" w:styleId="Heading6Char">
    <w:name w:val="Heading 6 Char"/>
    <w:link w:val="Heading6"/>
    <w:uiPriority w:val="99"/>
    <w:semiHidden/>
    <w:locked/>
    <w:rsid w:val="00AE799A"/>
    <w:rPr>
      <w:rFonts w:ascii="Calibri" w:hAnsi="Calibri" w:cs="Times New Roman"/>
      <w:b/>
      <w:bCs/>
      <w:lang w:val="en-US" w:eastAsia="ar-SA" w:bidi="ar-SA"/>
    </w:rPr>
  </w:style>
  <w:style w:type="character" w:customStyle="1" w:styleId="Heading7Char">
    <w:name w:val="Heading 7 Char"/>
    <w:link w:val="Heading7"/>
    <w:uiPriority w:val="99"/>
    <w:semiHidden/>
    <w:locked/>
    <w:rsid w:val="00AE799A"/>
    <w:rPr>
      <w:rFonts w:ascii="Calibri" w:hAnsi="Calibri" w:cs="Times New Roman"/>
      <w:sz w:val="24"/>
      <w:szCs w:val="24"/>
      <w:lang w:val="en-US" w:eastAsia="ar-SA" w:bidi="ar-SA"/>
    </w:rPr>
  </w:style>
  <w:style w:type="character" w:customStyle="1" w:styleId="WW8Num2z0">
    <w:name w:val="WW8Num2z0"/>
    <w:uiPriority w:val="99"/>
    <w:rsid w:val="00FA7DDB"/>
    <w:rPr>
      <w:rFonts w:ascii="Symbol" w:hAnsi="Symbol"/>
    </w:rPr>
  </w:style>
  <w:style w:type="character" w:customStyle="1" w:styleId="WW8Num4z0">
    <w:name w:val="WW8Num4z0"/>
    <w:uiPriority w:val="99"/>
    <w:rsid w:val="00FA7DDB"/>
    <w:rPr>
      <w:rFonts w:ascii="Arial" w:eastAsia="SimSun" w:hAnsi="Arial"/>
    </w:rPr>
  </w:style>
  <w:style w:type="character" w:customStyle="1" w:styleId="WW8Num4z1">
    <w:name w:val="WW8Num4z1"/>
    <w:uiPriority w:val="99"/>
    <w:rsid w:val="00FA7DDB"/>
    <w:rPr>
      <w:rFonts w:ascii="Courier New" w:hAnsi="Courier New"/>
    </w:rPr>
  </w:style>
  <w:style w:type="character" w:customStyle="1" w:styleId="WW8Num4z2">
    <w:name w:val="WW8Num4z2"/>
    <w:uiPriority w:val="99"/>
    <w:rsid w:val="00FA7DDB"/>
    <w:rPr>
      <w:rFonts w:ascii="Wingdings" w:hAnsi="Wingdings"/>
    </w:rPr>
  </w:style>
  <w:style w:type="character" w:customStyle="1" w:styleId="WW8Num4z3">
    <w:name w:val="WW8Num4z3"/>
    <w:uiPriority w:val="99"/>
    <w:rsid w:val="00FA7DDB"/>
    <w:rPr>
      <w:rFonts w:ascii="Symbol" w:hAnsi="Symbol"/>
    </w:rPr>
  </w:style>
  <w:style w:type="character" w:customStyle="1" w:styleId="WW8Num5z0">
    <w:name w:val="WW8Num5z0"/>
    <w:uiPriority w:val="99"/>
    <w:rsid w:val="00FA7DDB"/>
    <w:rPr>
      <w:rFonts w:ascii="Courier New" w:hAnsi="Courier New"/>
    </w:rPr>
  </w:style>
  <w:style w:type="character" w:customStyle="1" w:styleId="WW8Num5z2">
    <w:name w:val="WW8Num5z2"/>
    <w:uiPriority w:val="99"/>
    <w:rsid w:val="00FA7DDB"/>
    <w:rPr>
      <w:rFonts w:ascii="Wingdings" w:hAnsi="Wingdings"/>
    </w:rPr>
  </w:style>
  <w:style w:type="character" w:customStyle="1" w:styleId="WW8Num5z3">
    <w:name w:val="WW8Num5z3"/>
    <w:uiPriority w:val="99"/>
    <w:rsid w:val="00FA7DDB"/>
    <w:rPr>
      <w:rFonts w:ascii="Symbol" w:hAnsi="Symbol"/>
    </w:rPr>
  </w:style>
  <w:style w:type="character" w:customStyle="1" w:styleId="WW8Num6z0">
    <w:name w:val="WW8Num6z0"/>
    <w:uiPriority w:val="99"/>
    <w:rsid w:val="00FA7DDB"/>
    <w:rPr>
      <w:rFonts w:ascii="Symbol" w:hAnsi="Symbol"/>
    </w:rPr>
  </w:style>
  <w:style w:type="character" w:customStyle="1" w:styleId="WW8Num6z1">
    <w:name w:val="WW8Num6z1"/>
    <w:uiPriority w:val="99"/>
    <w:rsid w:val="00FA7DDB"/>
    <w:rPr>
      <w:rFonts w:ascii="Courier New" w:hAnsi="Courier New"/>
    </w:rPr>
  </w:style>
  <w:style w:type="character" w:customStyle="1" w:styleId="WW8Num6z2">
    <w:name w:val="WW8Num6z2"/>
    <w:uiPriority w:val="99"/>
    <w:rsid w:val="00FA7DDB"/>
    <w:rPr>
      <w:rFonts w:ascii="Wingdings" w:hAnsi="Wingdings"/>
    </w:rPr>
  </w:style>
  <w:style w:type="character" w:customStyle="1" w:styleId="WW8Num8z3">
    <w:name w:val="WW8Num8z3"/>
    <w:uiPriority w:val="99"/>
    <w:rsid w:val="00FA7DDB"/>
    <w:rPr>
      <w:rFonts w:ascii="Times New Roman" w:hAnsi="Times New Roman"/>
    </w:rPr>
  </w:style>
  <w:style w:type="character" w:customStyle="1" w:styleId="WW8Num9z3">
    <w:name w:val="WW8Num9z3"/>
    <w:uiPriority w:val="99"/>
    <w:rsid w:val="00FA7DDB"/>
    <w:rPr>
      <w:rFonts w:ascii="Times New Roman" w:hAnsi="Times New Roman"/>
    </w:rPr>
  </w:style>
  <w:style w:type="character" w:customStyle="1" w:styleId="WW8Num11z0">
    <w:name w:val="WW8Num11z0"/>
    <w:uiPriority w:val="99"/>
    <w:rsid w:val="00FA7DDB"/>
    <w:rPr>
      <w:rFonts w:ascii="Courier New" w:hAnsi="Courier New"/>
    </w:rPr>
  </w:style>
  <w:style w:type="character" w:customStyle="1" w:styleId="WW8Num11z2">
    <w:name w:val="WW8Num11z2"/>
    <w:uiPriority w:val="99"/>
    <w:rsid w:val="00FA7DDB"/>
    <w:rPr>
      <w:rFonts w:ascii="Wingdings" w:hAnsi="Wingdings"/>
    </w:rPr>
  </w:style>
  <w:style w:type="character" w:customStyle="1" w:styleId="WW8Num11z3">
    <w:name w:val="WW8Num11z3"/>
    <w:uiPriority w:val="99"/>
    <w:rsid w:val="00FA7DDB"/>
    <w:rPr>
      <w:rFonts w:ascii="Symbol" w:hAnsi="Symbol"/>
    </w:rPr>
  </w:style>
  <w:style w:type="character" w:customStyle="1" w:styleId="WW8Num12z0">
    <w:name w:val="WW8Num12z0"/>
    <w:uiPriority w:val="99"/>
    <w:rsid w:val="00FA7DDB"/>
    <w:rPr>
      <w:rFonts w:ascii="Symbol" w:hAnsi="Symbol"/>
      <w:color w:val="auto"/>
    </w:rPr>
  </w:style>
  <w:style w:type="character" w:customStyle="1" w:styleId="WW8Num12z1">
    <w:name w:val="WW8Num12z1"/>
    <w:uiPriority w:val="99"/>
    <w:rsid w:val="00FA7DDB"/>
    <w:rPr>
      <w:rFonts w:ascii="Courier New" w:hAnsi="Courier New"/>
    </w:rPr>
  </w:style>
  <w:style w:type="character" w:customStyle="1" w:styleId="WW8Num12z2">
    <w:name w:val="WW8Num12z2"/>
    <w:uiPriority w:val="99"/>
    <w:rsid w:val="00FA7DDB"/>
    <w:rPr>
      <w:rFonts w:ascii="Wingdings" w:hAnsi="Wingdings"/>
    </w:rPr>
  </w:style>
  <w:style w:type="character" w:customStyle="1" w:styleId="WW8Num12z3">
    <w:name w:val="WW8Num12z3"/>
    <w:uiPriority w:val="99"/>
    <w:rsid w:val="00FA7DDB"/>
    <w:rPr>
      <w:rFonts w:ascii="Symbol" w:hAnsi="Symbol"/>
    </w:rPr>
  </w:style>
  <w:style w:type="character" w:customStyle="1" w:styleId="WW8Num13z1">
    <w:name w:val="WW8Num13z1"/>
    <w:uiPriority w:val="99"/>
    <w:rsid w:val="00FA7DDB"/>
    <w:rPr>
      <w:rFonts w:ascii="Courier New" w:hAnsi="Courier New"/>
    </w:rPr>
  </w:style>
  <w:style w:type="character" w:customStyle="1" w:styleId="WW8Num15z0">
    <w:name w:val="WW8Num15z0"/>
    <w:uiPriority w:val="99"/>
    <w:rsid w:val="00FA7DDB"/>
    <w:rPr>
      <w:rFonts w:ascii="Courier New" w:hAnsi="Courier New"/>
    </w:rPr>
  </w:style>
  <w:style w:type="character" w:customStyle="1" w:styleId="WW8Num15z2">
    <w:name w:val="WW8Num15z2"/>
    <w:uiPriority w:val="99"/>
    <w:rsid w:val="00FA7DDB"/>
    <w:rPr>
      <w:rFonts w:ascii="Wingdings" w:hAnsi="Wingdings"/>
    </w:rPr>
  </w:style>
  <w:style w:type="character" w:customStyle="1" w:styleId="WW8Num15z3">
    <w:name w:val="WW8Num15z3"/>
    <w:uiPriority w:val="99"/>
    <w:rsid w:val="00FA7DDB"/>
    <w:rPr>
      <w:rFonts w:ascii="Symbol" w:hAnsi="Symbol"/>
    </w:rPr>
  </w:style>
  <w:style w:type="character" w:customStyle="1" w:styleId="WW8Num16z0">
    <w:name w:val="WW8Num16z0"/>
    <w:uiPriority w:val="99"/>
    <w:rsid w:val="00FA7DDB"/>
    <w:rPr>
      <w:rFonts w:ascii="Arial" w:eastAsia="SimSun" w:hAnsi="Arial"/>
    </w:rPr>
  </w:style>
  <w:style w:type="character" w:customStyle="1" w:styleId="WW8Num16z1">
    <w:name w:val="WW8Num16z1"/>
    <w:uiPriority w:val="99"/>
    <w:rsid w:val="00FA7DDB"/>
    <w:rPr>
      <w:rFonts w:ascii="Courier New" w:hAnsi="Courier New"/>
    </w:rPr>
  </w:style>
  <w:style w:type="character" w:customStyle="1" w:styleId="WW8Num16z2">
    <w:name w:val="WW8Num16z2"/>
    <w:uiPriority w:val="99"/>
    <w:rsid w:val="00FA7DDB"/>
    <w:rPr>
      <w:rFonts w:ascii="Wingdings" w:hAnsi="Wingdings"/>
    </w:rPr>
  </w:style>
  <w:style w:type="character" w:customStyle="1" w:styleId="WW8Num16z3">
    <w:name w:val="WW8Num16z3"/>
    <w:uiPriority w:val="99"/>
    <w:rsid w:val="00FA7DDB"/>
    <w:rPr>
      <w:rFonts w:ascii="Symbol" w:hAnsi="Symbol"/>
    </w:rPr>
  </w:style>
  <w:style w:type="character" w:customStyle="1" w:styleId="WW8Num17z0">
    <w:name w:val="WW8Num17z0"/>
    <w:uiPriority w:val="99"/>
    <w:rsid w:val="00FA7DDB"/>
    <w:rPr>
      <w:rFonts w:ascii="Symbol" w:hAnsi="Symbol"/>
    </w:rPr>
  </w:style>
  <w:style w:type="character" w:customStyle="1" w:styleId="WW8Num17z1">
    <w:name w:val="WW8Num17z1"/>
    <w:uiPriority w:val="99"/>
    <w:rsid w:val="00FA7DDB"/>
    <w:rPr>
      <w:rFonts w:ascii="Courier New" w:hAnsi="Courier New"/>
    </w:rPr>
  </w:style>
  <w:style w:type="character" w:customStyle="1" w:styleId="WW8Num17z2">
    <w:name w:val="WW8Num17z2"/>
    <w:uiPriority w:val="99"/>
    <w:rsid w:val="00FA7DDB"/>
    <w:rPr>
      <w:rFonts w:ascii="Wingdings" w:hAnsi="Wingdings"/>
    </w:rPr>
  </w:style>
  <w:style w:type="character" w:customStyle="1" w:styleId="WW8Num18z0">
    <w:name w:val="WW8Num18z0"/>
    <w:uiPriority w:val="99"/>
    <w:rsid w:val="00FA7DDB"/>
    <w:rPr>
      <w:rFonts w:ascii="Arial" w:eastAsia="SimSun" w:hAnsi="Arial"/>
    </w:rPr>
  </w:style>
  <w:style w:type="character" w:customStyle="1" w:styleId="WW8Num18z1">
    <w:name w:val="WW8Num18z1"/>
    <w:uiPriority w:val="99"/>
    <w:rsid w:val="00FA7DDB"/>
    <w:rPr>
      <w:rFonts w:ascii="Courier New" w:hAnsi="Courier New"/>
    </w:rPr>
  </w:style>
  <w:style w:type="character" w:customStyle="1" w:styleId="WW8Num18z2">
    <w:name w:val="WW8Num18z2"/>
    <w:uiPriority w:val="99"/>
    <w:rsid w:val="00FA7DDB"/>
    <w:rPr>
      <w:rFonts w:ascii="Wingdings" w:hAnsi="Wingdings"/>
    </w:rPr>
  </w:style>
  <w:style w:type="character" w:customStyle="1" w:styleId="WW8Num18z3">
    <w:name w:val="WW8Num18z3"/>
    <w:uiPriority w:val="99"/>
    <w:rsid w:val="00FA7DDB"/>
    <w:rPr>
      <w:rFonts w:ascii="Symbol" w:hAnsi="Symbol"/>
    </w:rPr>
  </w:style>
  <w:style w:type="character" w:customStyle="1" w:styleId="WW8Num19z0">
    <w:name w:val="WW8Num19z0"/>
    <w:uiPriority w:val="99"/>
    <w:rsid w:val="00FA7DDB"/>
    <w:rPr>
      <w:rFonts w:ascii="Symbol" w:hAnsi="Symbol"/>
    </w:rPr>
  </w:style>
  <w:style w:type="character" w:customStyle="1" w:styleId="WW8Num21z0">
    <w:name w:val="WW8Num21z0"/>
    <w:uiPriority w:val="99"/>
    <w:rsid w:val="00FA7DDB"/>
    <w:rPr>
      <w:rFonts w:ascii="Symbol" w:hAnsi="Symbol"/>
    </w:rPr>
  </w:style>
  <w:style w:type="character" w:customStyle="1" w:styleId="WW8Num21z1">
    <w:name w:val="WW8Num21z1"/>
    <w:uiPriority w:val="99"/>
    <w:rsid w:val="00FA7DDB"/>
    <w:rPr>
      <w:rFonts w:ascii="Courier New" w:hAnsi="Courier New"/>
    </w:rPr>
  </w:style>
  <w:style w:type="character" w:customStyle="1" w:styleId="WW8Num21z2">
    <w:name w:val="WW8Num21z2"/>
    <w:uiPriority w:val="99"/>
    <w:rsid w:val="00FA7DDB"/>
    <w:rPr>
      <w:rFonts w:ascii="Wingdings" w:hAnsi="Wingdings"/>
    </w:rPr>
  </w:style>
  <w:style w:type="character" w:customStyle="1" w:styleId="WW8Num22z0">
    <w:name w:val="WW8Num22z0"/>
    <w:uiPriority w:val="99"/>
    <w:rsid w:val="00FA7DDB"/>
    <w:rPr>
      <w:rFonts w:ascii="Symbol" w:hAnsi="Symbol"/>
    </w:rPr>
  </w:style>
  <w:style w:type="character" w:customStyle="1" w:styleId="WW8Num22z1">
    <w:name w:val="WW8Num22z1"/>
    <w:uiPriority w:val="99"/>
    <w:rsid w:val="00FA7DDB"/>
    <w:rPr>
      <w:rFonts w:ascii="Courier New" w:hAnsi="Courier New"/>
    </w:rPr>
  </w:style>
  <w:style w:type="character" w:customStyle="1" w:styleId="WW8Num22z2">
    <w:name w:val="WW8Num22z2"/>
    <w:uiPriority w:val="99"/>
    <w:rsid w:val="00FA7DDB"/>
    <w:rPr>
      <w:rFonts w:ascii="Wingdings" w:hAnsi="Wingdings"/>
    </w:rPr>
  </w:style>
  <w:style w:type="character" w:customStyle="1" w:styleId="WW8Num23z0">
    <w:name w:val="WW8Num23z0"/>
    <w:uiPriority w:val="99"/>
    <w:rsid w:val="00FA7DDB"/>
    <w:rPr>
      <w:rFonts w:ascii="Courier New" w:hAnsi="Courier New"/>
    </w:rPr>
  </w:style>
  <w:style w:type="character" w:customStyle="1" w:styleId="WW8Num23z3">
    <w:name w:val="WW8Num23z3"/>
    <w:uiPriority w:val="99"/>
    <w:rsid w:val="00FA7DDB"/>
    <w:rPr>
      <w:rFonts w:ascii="Times New Roman" w:hAnsi="Times New Roman"/>
    </w:rPr>
  </w:style>
  <w:style w:type="character" w:customStyle="1" w:styleId="WW8Num24z0">
    <w:name w:val="WW8Num24z0"/>
    <w:uiPriority w:val="99"/>
    <w:rsid w:val="00FA7DDB"/>
    <w:rPr>
      <w:rFonts w:ascii="Courier New" w:hAnsi="Courier New"/>
    </w:rPr>
  </w:style>
  <w:style w:type="character" w:customStyle="1" w:styleId="WW8Num24z1">
    <w:name w:val="WW8Num24z1"/>
    <w:uiPriority w:val="99"/>
    <w:rsid w:val="00FA7DDB"/>
    <w:rPr>
      <w:rFonts w:ascii="Symbol" w:hAnsi="Symbol"/>
      <w:color w:val="auto"/>
    </w:rPr>
  </w:style>
  <w:style w:type="character" w:customStyle="1" w:styleId="WW8Num25z0">
    <w:name w:val="WW8Num25z0"/>
    <w:uiPriority w:val="99"/>
    <w:rsid w:val="00FA7DDB"/>
    <w:rPr>
      <w:rFonts w:ascii="Courier New" w:hAnsi="Courier New"/>
    </w:rPr>
  </w:style>
  <w:style w:type="character" w:customStyle="1" w:styleId="WW8Num25z2">
    <w:name w:val="WW8Num25z2"/>
    <w:uiPriority w:val="99"/>
    <w:rsid w:val="00FA7DDB"/>
    <w:rPr>
      <w:rFonts w:ascii="Wingdings" w:hAnsi="Wingdings"/>
    </w:rPr>
  </w:style>
  <w:style w:type="character" w:customStyle="1" w:styleId="WW8Num25z3">
    <w:name w:val="WW8Num25z3"/>
    <w:uiPriority w:val="99"/>
    <w:rsid w:val="00FA7DDB"/>
    <w:rPr>
      <w:rFonts w:ascii="Times New Roman" w:hAnsi="Times New Roman"/>
    </w:rPr>
  </w:style>
  <w:style w:type="character" w:customStyle="1" w:styleId="WW8Num26z0">
    <w:name w:val="WW8Num26z0"/>
    <w:uiPriority w:val="99"/>
    <w:rsid w:val="00FA7DDB"/>
    <w:rPr>
      <w:rFonts w:ascii="Symbol" w:hAnsi="Symbol"/>
    </w:rPr>
  </w:style>
  <w:style w:type="character" w:customStyle="1" w:styleId="WW8Num26z1">
    <w:name w:val="WW8Num26z1"/>
    <w:uiPriority w:val="99"/>
    <w:rsid w:val="00FA7DDB"/>
    <w:rPr>
      <w:rFonts w:ascii="Courier New" w:hAnsi="Courier New"/>
    </w:rPr>
  </w:style>
  <w:style w:type="character" w:customStyle="1" w:styleId="WW8Num26z2">
    <w:name w:val="WW8Num26z2"/>
    <w:uiPriority w:val="99"/>
    <w:rsid w:val="00FA7DDB"/>
    <w:rPr>
      <w:rFonts w:ascii="Wingdings" w:hAnsi="Wingdings"/>
    </w:rPr>
  </w:style>
  <w:style w:type="character" w:customStyle="1" w:styleId="WW8Num28z0">
    <w:name w:val="WW8Num28z0"/>
    <w:uiPriority w:val="99"/>
    <w:rsid w:val="00FA7DDB"/>
    <w:rPr>
      <w:rFonts w:ascii="Symbol" w:hAnsi="Symbol"/>
    </w:rPr>
  </w:style>
  <w:style w:type="character" w:customStyle="1" w:styleId="WW8Num28z1">
    <w:name w:val="WW8Num28z1"/>
    <w:uiPriority w:val="99"/>
    <w:rsid w:val="00FA7DDB"/>
    <w:rPr>
      <w:rFonts w:ascii="Courier New" w:hAnsi="Courier New"/>
    </w:rPr>
  </w:style>
  <w:style w:type="character" w:customStyle="1" w:styleId="WW8Num28z2">
    <w:name w:val="WW8Num28z2"/>
    <w:uiPriority w:val="99"/>
    <w:rsid w:val="00FA7DDB"/>
    <w:rPr>
      <w:rFonts w:ascii="Wingdings" w:hAnsi="Wingdings"/>
    </w:rPr>
  </w:style>
  <w:style w:type="character" w:customStyle="1" w:styleId="WW8Num30z0">
    <w:name w:val="WW8Num30z0"/>
    <w:uiPriority w:val="99"/>
    <w:rsid w:val="00FA7DDB"/>
    <w:rPr>
      <w:rFonts w:ascii="Symbol" w:hAnsi="Symbol"/>
    </w:rPr>
  </w:style>
  <w:style w:type="character" w:customStyle="1" w:styleId="WW8Num30z1">
    <w:name w:val="WW8Num30z1"/>
    <w:uiPriority w:val="99"/>
    <w:rsid w:val="00FA7DDB"/>
    <w:rPr>
      <w:rFonts w:ascii="Courier New" w:hAnsi="Courier New"/>
    </w:rPr>
  </w:style>
  <w:style w:type="character" w:customStyle="1" w:styleId="WW8Num30z2">
    <w:name w:val="WW8Num30z2"/>
    <w:uiPriority w:val="99"/>
    <w:rsid w:val="00FA7DDB"/>
    <w:rPr>
      <w:rFonts w:ascii="Wingdings" w:hAnsi="Wingdings"/>
    </w:rPr>
  </w:style>
  <w:style w:type="character" w:customStyle="1" w:styleId="WW8Num31z0">
    <w:name w:val="WW8Num31z0"/>
    <w:uiPriority w:val="99"/>
    <w:rsid w:val="00FA7DDB"/>
    <w:rPr>
      <w:rFonts w:ascii="Symbol" w:hAnsi="Symbol"/>
    </w:rPr>
  </w:style>
  <w:style w:type="character" w:customStyle="1" w:styleId="WW8Num32z0">
    <w:name w:val="WW8Num32z0"/>
    <w:uiPriority w:val="99"/>
    <w:rsid w:val="00FA7DDB"/>
    <w:rPr>
      <w:rFonts w:ascii="Symbol" w:hAnsi="Symbol"/>
    </w:rPr>
  </w:style>
  <w:style w:type="character" w:customStyle="1" w:styleId="WW8Num33z0">
    <w:name w:val="WW8Num33z0"/>
    <w:uiPriority w:val="99"/>
    <w:rsid w:val="00FA7DDB"/>
    <w:rPr>
      <w:rFonts w:ascii="Arial" w:eastAsia="SimSun" w:hAnsi="Arial"/>
    </w:rPr>
  </w:style>
  <w:style w:type="character" w:customStyle="1" w:styleId="WW8Num33z1">
    <w:name w:val="WW8Num33z1"/>
    <w:uiPriority w:val="99"/>
    <w:rsid w:val="00FA7DDB"/>
    <w:rPr>
      <w:rFonts w:ascii="Courier New" w:hAnsi="Courier New"/>
    </w:rPr>
  </w:style>
  <w:style w:type="character" w:customStyle="1" w:styleId="WW8Num33z2">
    <w:name w:val="WW8Num33z2"/>
    <w:uiPriority w:val="99"/>
    <w:rsid w:val="00FA7DDB"/>
    <w:rPr>
      <w:rFonts w:ascii="Wingdings" w:hAnsi="Wingdings"/>
    </w:rPr>
  </w:style>
  <w:style w:type="character" w:customStyle="1" w:styleId="WW8Num33z3">
    <w:name w:val="WW8Num33z3"/>
    <w:uiPriority w:val="99"/>
    <w:rsid w:val="00FA7DDB"/>
    <w:rPr>
      <w:rFonts w:ascii="Symbol" w:hAnsi="Symbol"/>
    </w:rPr>
  </w:style>
  <w:style w:type="character" w:customStyle="1" w:styleId="WW8Num34z0">
    <w:name w:val="WW8Num34z0"/>
    <w:uiPriority w:val="99"/>
    <w:rsid w:val="00FA7DDB"/>
    <w:rPr>
      <w:rFonts w:ascii="Symbol" w:hAnsi="Symbol"/>
    </w:rPr>
  </w:style>
  <w:style w:type="character" w:customStyle="1" w:styleId="WW8Num34z1">
    <w:name w:val="WW8Num34z1"/>
    <w:uiPriority w:val="99"/>
    <w:rsid w:val="00FA7DDB"/>
    <w:rPr>
      <w:rFonts w:ascii="Courier New" w:hAnsi="Courier New"/>
    </w:rPr>
  </w:style>
  <w:style w:type="character" w:customStyle="1" w:styleId="WW8Num34z2">
    <w:name w:val="WW8Num34z2"/>
    <w:uiPriority w:val="99"/>
    <w:rsid w:val="00FA7DDB"/>
    <w:rPr>
      <w:rFonts w:ascii="Wingdings" w:hAnsi="Wingdings"/>
    </w:rPr>
  </w:style>
  <w:style w:type="character" w:customStyle="1" w:styleId="WW8Num35z3">
    <w:name w:val="WW8Num35z3"/>
    <w:uiPriority w:val="99"/>
    <w:rsid w:val="00FA7DDB"/>
    <w:rPr>
      <w:rFonts w:ascii="Times New Roman" w:hAnsi="Times New Roman"/>
    </w:rPr>
  </w:style>
  <w:style w:type="character" w:customStyle="1" w:styleId="WW8Num37z1">
    <w:name w:val="WW8Num37z1"/>
    <w:uiPriority w:val="99"/>
    <w:rsid w:val="00FA7DDB"/>
    <w:rPr>
      <w:rFonts w:ascii="Symbol" w:hAnsi="Symbol"/>
    </w:rPr>
  </w:style>
  <w:style w:type="character" w:customStyle="1" w:styleId="WW8Num39z1">
    <w:name w:val="WW8Num39z1"/>
    <w:uiPriority w:val="99"/>
    <w:rsid w:val="00FA7DDB"/>
    <w:rPr>
      <w:rFonts w:ascii="Courier New" w:hAnsi="Courier New"/>
    </w:rPr>
  </w:style>
  <w:style w:type="character" w:customStyle="1" w:styleId="WW8Num40z0">
    <w:name w:val="WW8Num40z0"/>
    <w:uiPriority w:val="99"/>
    <w:rsid w:val="00FA7DDB"/>
    <w:rPr>
      <w:rFonts w:ascii="Symbol" w:hAnsi="Symbol"/>
    </w:rPr>
  </w:style>
  <w:style w:type="character" w:customStyle="1" w:styleId="WW8Num40z1">
    <w:name w:val="WW8Num40z1"/>
    <w:uiPriority w:val="99"/>
    <w:rsid w:val="00FA7DDB"/>
    <w:rPr>
      <w:rFonts w:ascii="Courier New" w:hAnsi="Courier New"/>
    </w:rPr>
  </w:style>
  <w:style w:type="character" w:customStyle="1" w:styleId="WW8Num40z2">
    <w:name w:val="WW8Num40z2"/>
    <w:uiPriority w:val="99"/>
    <w:rsid w:val="00FA7DDB"/>
    <w:rPr>
      <w:rFonts w:ascii="Wingdings" w:hAnsi="Wingdings"/>
    </w:rPr>
  </w:style>
  <w:style w:type="character" w:customStyle="1" w:styleId="WW8Num41z0">
    <w:name w:val="WW8Num41z0"/>
    <w:uiPriority w:val="99"/>
    <w:rsid w:val="00FA7DDB"/>
    <w:rPr>
      <w:rFonts w:ascii="Courier New" w:hAnsi="Courier New"/>
    </w:rPr>
  </w:style>
  <w:style w:type="character" w:customStyle="1" w:styleId="WW8Num41z2">
    <w:name w:val="WW8Num41z2"/>
    <w:uiPriority w:val="99"/>
    <w:rsid w:val="00FA7DDB"/>
    <w:rPr>
      <w:rFonts w:ascii="Wingdings" w:hAnsi="Wingdings"/>
    </w:rPr>
  </w:style>
  <w:style w:type="character" w:customStyle="1" w:styleId="WW8Num41z3">
    <w:name w:val="WW8Num41z3"/>
    <w:uiPriority w:val="99"/>
    <w:rsid w:val="00FA7DDB"/>
    <w:rPr>
      <w:rFonts w:ascii="Symbol" w:hAnsi="Symbol"/>
    </w:rPr>
  </w:style>
  <w:style w:type="character" w:customStyle="1" w:styleId="WW8Num42z0">
    <w:name w:val="WW8Num42z0"/>
    <w:uiPriority w:val="99"/>
    <w:rsid w:val="00FA7DDB"/>
    <w:rPr>
      <w:rFonts w:ascii="Symbol" w:hAnsi="Symbol"/>
    </w:rPr>
  </w:style>
  <w:style w:type="character" w:customStyle="1" w:styleId="WW8Num42z1">
    <w:name w:val="WW8Num42z1"/>
    <w:uiPriority w:val="99"/>
    <w:rsid w:val="00FA7DDB"/>
    <w:rPr>
      <w:rFonts w:ascii="Courier New" w:hAnsi="Courier New"/>
    </w:rPr>
  </w:style>
  <w:style w:type="character" w:customStyle="1" w:styleId="WW8Num42z2">
    <w:name w:val="WW8Num42z2"/>
    <w:uiPriority w:val="99"/>
    <w:rsid w:val="00FA7DDB"/>
    <w:rPr>
      <w:rFonts w:ascii="Wingdings" w:hAnsi="Wingdings"/>
    </w:rPr>
  </w:style>
  <w:style w:type="character" w:customStyle="1" w:styleId="WW8Num43z0">
    <w:name w:val="WW8Num43z0"/>
    <w:uiPriority w:val="99"/>
    <w:rsid w:val="00FA7DDB"/>
    <w:rPr>
      <w:sz w:val="28"/>
    </w:rPr>
  </w:style>
  <w:style w:type="character" w:customStyle="1" w:styleId="WW8Num43z1">
    <w:name w:val="WW8Num43z1"/>
    <w:uiPriority w:val="99"/>
    <w:rsid w:val="00FA7DDB"/>
    <w:rPr>
      <w:rFonts w:ascii="Symbol" w:hAnsi="Symbol"/>
      <w:sz w:val="28"/>
    </w:rPr>
  </w:style>
  <w:style w:type="character" w:customStyle="1" w:styleId="WW8Num44z0">
    <w:name w:val="WW8Num44z0"/>
    <w:uiPriority w:val="99"/>
    <w:rsid w:val="00FA7DDB"/>
    <w:rPr>
      <w:rFonts w:ascii="Symbol" w:hAnsi="Symbol"/>
    </w:rPr>
  </w:style>
  <w:style w:type="character" w:customStyle="1" w:styleId="WW8Num44z1">
    <w:name w:val="WW8Num44z1"/>
    <w:uiPriority w:val="99"/>
    <w:rsid w:val="00FA7DDB"/>
    <w:rPr>
      <w:rFonts w:ascii="Courier New" w:hAnsi="Courier New"/>
    </w:rPr>
  </w:style>
  <w:style w:type="character" w:customStyle="1" w:styleId="WW8Num44z2">
    <w:name w:val="WW8Num44z2"/>
    <w:uiPriority w:val="99"/>
    <w:rsid w:val="00FA7DDB"/>
    <w:rPr>
      <w:rFonts w:ascii="Wingdings" w:hAnsi="Wingdings"/>
    </w:rPr>
  </w:style>
  <w:style w:type="character" w:customStyle="1" w:styleId="WW8Num45z0">
    <w:name w:val="WW8Num45z0"/>
    <w:uiPriority w:val="99"/>
    <w:rsid w:val="00FA7DDB"/>
    <w:rPr>
      <w:rFonts w:ascii="Symbol" w:hAnsi="Symbol"/>
    </w:rPr>
  </w:style>
  <w:style w:type="character" w:customStyle="1" w:styleId="WW8Num47z0">
    <w:name w:val="WW8Num47z0"/>
    <w:uiPriority w:val="99"/>
    <w:rsid w:val="00FA7DDB"/>
    <w:rPr>
      <w:rFonts w:ascii="Symbol" w:hAnsi="Symbol"/>
    </w:rPr>
  </w:style>
  <w:style w:type="character" w:customStyle="1" w:styleId="WW8Num48z1">
    <w:name w:val="WW8Num48z1"/>
    <w:uiPriority w:val="99"/>
    <w:rsid w:val="00FA7DDB"/>
    <w:rPr>
      <w:rFonts w:ascii="Symbol" w:hAnsi="Symbol"/>
    </w:rPr>
  </w:style>
  <w:style w:type="character" w:customStyle="1" w:styleId="WW8Num49z0">
    <w:name w:val="WW8Num49z0"/>
    <w:uiPriority w:val="99"/>
    <w:rsid w:val="00FA7DDB"/>
    <w:rPr>
      <w:rFonts w:ascii="Symbol" w:hAnsi="Symbol"/>
      <w:color w:val="auto"/>
    </w:rPr>
  </w:style>
  <w:style w:type="character" w:customStyle="1" w:styleId="WW8Num49z1">
    <w:name w:val="WW8Num49z1"/>
    <w:uiPriority w:val="99"/>
    <w:rsid w:val="00FA7DDB"/>
    <w:rPr>
      <w:rFonts w:ascii="Courier New" w:hAnsi="Courier New"/>
    </w:rPr>
  </w:style>
  <w:style w:type="character" w:customStyle="1" w:styleId="WW8Num49z2">
    <w:name w:val="WW8Num49z2"/>
    <w:uiPriority w:val="99"/>
    <w:rsid w:val="00FA7DDB"/>
    <w:rPr>
      <w:rFonts w:ascii="Wingdings" w:hAnsi="Wingdings"/>
    </w:rPr>
  </w:style>
  <w:style w:type="character" w:customStyle="1" w:styleId="WW8Num49z3">
    <w:name w:val="WW8Num49z3"/>
    <w:uiPriority w:val="99"/>
    <w:rsid w:val="00FA7DDB"/>
    <w:rPr>
      <w:rFonts w:ascii="Symbol" w:hAnsi="Symbol"/>
    </w:rPr>
  </w:style>
  <w:style w:type="character" w:customStyle="1" w:styleId="WW8Num50z0">
    <w:name w:val="WW8Num50z0"/>
    <w:uiPriority w:val="99"/>
    <w:rsid w:val="00FA7DDB"/>
    <w:rPr>
      <w:rFonts w:ascii="Symbol" w:hAnsi="Symbol"/>
    </w:rPr>
  </w:style>
  <w:style w:type="character" w:customStyle="1" w:styleId="WW8Num51z0">
    <w:name w:val="WW8Num51z0"/>
    <w:uiPriority w:val="99"/>
    <w:rsid w:val="00FA7DDB"/>
    <w:rPr>
      <w:rFonts w:ascii="Arial" w:hAnsi="Arial"/>
    </w:rPr>
  </w:style>
  <w:style w:type="character" w:customStyle="1" w:styleId="WW8Num51z1">
    <w:name w:val="WW8Num51z1"/>
    <w:uiPriority w:val="99"/>
    <w:rsid w:val="00FA7DDB"/>
    <w:rPr>
      <w:rFonts w:ascii="Courier New" w:hAnsi="Courier New"/>
    </w:rPr>
  </w:style>
  <w:style w:type="character" w:customStyle="1" w:styleId="WW8Num51z2">
    <w:name w:val="WW8Num51z2"/>
    <w:uiPriority w:val="99"/>
    <w:rsid w:val="00FA7DDB"/>
    <w:rPr>
      <w:rFonts w:ascii="Wingdings" w:hAnsi="Wingdings"/>
    </w:rPr>
  </w:style>
  <w:style w:type="character" w:customStyle="1" w:styleId="WW8Num51z3">
    <w:name w:val="WW8Num51z3"/>
    <w:uiPriority w:val="99"/>
    <w:rsid w:val="00FA7DDB"/>
    <w:rPr>
      <w:rFonts w:ascii="Symbol" w:hAnsi="Symbol"/>
    </w:rPr>
  </w:style>
  <w:style w:type="character" w:customStyle="1" w:styleId="WW8Num52z0">
    <w:name w:val="WW8Num52z0"/>
    <w:uiPriority w:val="99"/>
    <w:rsid w:val="00FA7DDB"/>
    <w:rPr>
      <w:rFonts w:ascii="Arial" w:eastAsia="SimSun" w:hAnsi="Arial"/>
    </w:rPr>
  </w:style>
  <w:style w:type="character" w:customStyle="1" w:styleId="WW8Num52z1">
    <w:name w:val="WW8Num52z1"/>
    <w:uiPriority w:val="99"/>
    <w:rsid w:val="00FA7DDB"/>
    <w:rPr>
      <w:rFonts w:ascii="Courier New" w:hAnsi="Courier New"/>
    </w:rPr>
  </w:style>
  <w:style w:type="character" w:customStyle="1" w:styleId="WW8Num52z2">
    <w:name w:val="WW8Num52z2"/>
    <w:uiPriority w:val="99"/>
    <w:rsid w:val="00FA7DDB"/>
    <w:rPr>
      <w:rFonts w:ascii="Wingdings" w:hAnsi="Wingdings"/>
    </w:rPr>
  </w:style>
  <w:style w:type="character" w:customStyle="1" w:styleId="WW8Num52z3">
    <w:name w:val="WW8Num52z3"/>
    <w:uiPriority w:val="99"/>
    <w:rsid w:val="00FA7DDB"/>
    <w:rPr>
      <w:rFonts w:ascii="Symbol" w:hAnsi="Symbol"/>
    </w:rPr>
  </w:style>
  <w:style w:type="character" w:customStyle="1" w:styleId="WW8Num53z0">
    <w:name w:val="WW8Num53z0"/>
    <w:uiPriority w:val="99"/>
    <w:rsid w:val="00FA7DDB"/>
    <w:rPr>
      <w:rFonts w:ascii="Symbol" w:hAnsi="Symbol"/>
    </w:rPr>
  </w:style>
  <w:style w:type="character" w:customStyle="1" w:styleId="WW8Num55z0">
    <w:name w:val="WW8Num55z0"/>
    <w:uiPriority w:val="99"/>
    <w:rsid w:val="00FA7DDB"/>
    <w:rPr>
      <w:rFonts w:ascii="Courier New" w:hAnsi="Courier New"/>
    </w:rPr>
  </w:style>
  <w:style w:type="character" w:customStyle="1" w:styleId="WW8Num55z2">
    <w:name w:val="WW8Num55z2"/>
    <w:uiPriority w:val="99"/>
    <w:rsid w:val="00FA7DDB"/>
    <w:rPr>
      <w:rFonts w:ascii="Wingdings" w:hAnsi="Wingdings"/>
    </w:rPr>
  </w:style>
  <w:style w:type="character" w:customStyle="1" w:styleId="WW8Num55z3">
    <w:name w:val="WW8Num55z3"/>
    <w:uiPriority w:val="99"/>
    <w:rsid w:val="00FA7DDB"/>
    <w:rPr>
      <w:rFonts w:ascii="Symbol" w:hAnsi="Symbol"/>
    </w:rPr>
  </w:style>
  <w:style w:type="character" w:customStyle="1" w:styleId="WW8Num56z0">
    <w:name w:val="WW8Num56z0"/>
    <w:uiPriority w:val="99"/>
    <w:rsid w:val="00FA7DDB"/>
    <w:rPr>
      <w:rFonts w:ascii="Arial" w:eastAsia="SimSun" w:hAnsi="Arial"/>
    </w:rPr>
  </w:style>
  <w:style w:type="character" w:customStyle="1" w:styleId="WW8Num56z1">
    <w:name w:val="WW8Num56z1"/>
    <w:uiPriority w:val="99"/>
    <w:rsid w:val="00FA7DDB"/>
    <w:rPr>
      <w:rFonts w:ascii="Courier New" w:hAnsi="Courier New"/>
    </w:rPr>
  </w:style>
  <w:style w:type="character" w:customStyle="1" w:styleId="WW8Num56z2">
    <w:name w:val="WW8Num56z2"/>
    <w:uiPriority w:val="99"/>
    <w:rsid w:val="00FA7DDB"/>
    <w:rPr>
      <w:rFonts w:ascii="Wingdings" w:hAnsi="Wingdings"/>
    </w:rPr>
  </w:style>
  <w:style w:type="character" w:customStyle="1" w:styleId="WW8Num56z3">
    <w:name w:val="WW8Num56z3"/>
    <w:uiPriority w:val="99"/>
    <w:rsid w:val="00FA7DDB"/>
    <w:rPr>
      <w:rFonts w:ascii="Symbol" w:hAnsi="Symbol"/>
    </w:rPr>
  </w:style>
  <w:style w:type="character" w:customStyle="1" w:styleId="WW8Num57z2">
    <w:name w:val="WW8Num57z2"/>
    <w:uiPriority w:val="99"/>
    <w:rsid w:val="00FA7DDB"/>
    <w:rPr>
      <w:rFonts w:ascii="Symbol" w:hAnsi="Symbol"/>
    </w:rPr>
  </w:style>
  <w:style w:type="character" w:customStyle="1" w:styleId="WW8Num58z0">
    <w:name w:val="WW8Num58z0"/>
    <w:uiPriority w:val="99"/>
    <w:rsid w:val="00FA7DDB"/>
    <w:rPr>
      <w:rFonts w:ascii="Symbol" w:hAnsi="Symbol"/>
    </w:rPr>
  </w:style>
  <w:style w:type="character" w:customStyle="1" w:styleId="WW8Num58z1">
    <w:name w:val="WW8Num58z1"/>
    <w:uiPriority w:val="99"/>
    <w:rsid w:val="00FA7DDB"/>
    <w:rPr>
      <w:rFonts w:ascii="Courier New" w:hAnsi="Courier New"/>
    </w:rPr>
  </w:style>
  <w:style w:type="character" w:customStyle="1" w:styleId="WW8Num58z2">
    <w:name w:val="WW8Num58z2"/>
    <w:uiPriority w:val="99"/>
    <w:rsid w:val="00FA7DDB"/>
    <w:rPr>
      <w:rFonts w:ascii="Wingdings" w:hAnsi="Wingdings"/>
    </w:rPr>
  </w:style>
  <w:style w:type="character" w:customStyle="1" w:styleId="WW8Num60z0">
    <w:name w:val="WW8Num60z0"/>
    <w:uiPriority w:val="99"/>
    <w:rsid w:val="00FA7DDB"/>
    <w:rPr>
      <w:rFonts w:ascii="Symbol" w:hAnsi="Symbol"/>
      <w:color w:val="auto"/>
    </w:rPr>
  </w:style>
  <w:style w:type="character" w:customStyle="1" w:styleId="WW8Num60z1">
    <w:name w:val="WW8Num60z1"/>
    <w:uiPriority w:val="99"/>
    <w:rsid w:val="00FA7DDB"/>
    <w:rPr>
      <w:rFonts w:ascii="Courier New" w:hAnsi="Courier New"/>
    </w:rPr>
  </w:style>
  <w:style w:type="character" w:customStyle="1" w:styleId="WW8Num60z2">
    <w:name w:val="WW8Num60z2"/>
    <w:uiPriority w:val="99"/>
    <w:rsid w:val="00FA7DDB"/>
    <w:rPr>
      <w:rFonts w:ascii="Wingdings" w:hAnsi="Wingdings"/>
    </w:rPr>
  </w:style>
  <w:style w:type="character" w:customStyle="1" w:styleId="WW8Num60z3">
    <w:name w:val="WW8Num60z3"/>
    <w:uiPriority w:val="99"/>
    <w:rsid w:val="00FA7DDB"/>
    <w:rPr>
      <w:rFonts w:ascii="Symbol" w:hAnsi="Symbol"/>
    </w:rPr>
  </w:style>
  <w:style w:type="character" w:customStyle="1" w:styleId="WW8Num61z0">
    <w:name w:val="WW8Num61z0"/>
    <w:uiPriority w:val="99"/>
    <w:rsid w:val="00FA7DDB"/>
    <w:rPr>
      <w:rFonts w:ascii="Symbol" w:hAnsi="Symbol"/>
    </w:rPr>
  </w:style>
  <w:style w:type="character" w:customStyle="1" w:styleId="WW8Num61z1">
    <w:name w:val="WW8Num61z1"/>
    <w:uiPriority w:val="99"/>
    <w:rsid w:val="00FA7DDB"/>
    <w:rPr>
      <w:rFonts w:ascii="Courier New" w:hAnsi="Courier New"/>
    </w:rPr>
  </w:style>
  <w:style w:type="character" w:customStyle="1" w:styleId="WW8Num61z2">
    <w:name w:val="WW8Num61z2"/>
    <w:uiPriority w:val="99"/>
    <w:rsid w:val="00FA7DDB"/>
    <w:rPr>
      <w:rFonts w:ascii="Wingdings" w:hAnsi="Wingdings"/>
    </w:rPr>
  </w:style>
  <w:style w:type="character" w:customStyle="1" w:styleId="WW8Num62z1">
    <w:name w:val="WW8Num62z1"/>
    <w:uiPriority w:val="99"/>
    <w:rsid w:val="00FA7DDB"/>
    <w:rPr>
      <w:rFonts w:ascii="Symbol" w:hAnsi="Symbol"/>
      <w:color w:val="auto"/>
    </w:rPr>
  </w:style>
  <w:style w:type="character" w:customStyle="1" w:styleId="WW8Num63z0">
    <w:name w:val="WW8Num63z0"/>
    <w:uiPriority w:val="99"/>
    <w:rsid w:val="00FA7DDB"/>
    <w:rPr>
      <w:rFonts w:ascii="Courier New" w:hAnsi="Courier New"/>
    </w:rPr>
  </w:style>
  <w:style w:type="character" w:customStyle="1" w:styleId="WW8Num64z0">
    <w:name w:val="WW8Num64z0"/>
    <w:uiPriority w:val="99"/>
    <w:rsid w:val="00FA7DDB"/>
    <w:rPr>
      <w:rFonts w:ascii="Symbol" w:hAnsi="Symbol"/>
    </w:rPr>
  </w:style>
  <w:style w:type="character" w:customStyle="1" w:styleId="WW8Num65z0">
    <w:name w:val="WW8Num65z0"/>
    <w:uiPriority w:val="99"/>
    <w:rsid w:val="00FA7DDB"/>
    <w:rPr>
      <w:rFonts w:ascii="Arial" w:eastAsia="SimSun" w:hAnsi="Arial"/>
    </w:rPr>
  </w:style>
  <w:style w:type="character" w:customStyle="1" w:styleId="WW8Num65z1">
    <w:name w:val="WW8Num65z1"/>
    <w:uiPriority w:val="99"/>
    <w:rsid w:val="00FA7DDB"/>
    <w:rPr>
      <w:rFonts w:ascii="Courier New" w:hAnsi="Courier New"/>
    </w:rPr>
  </w:style>
  <w:style w:type="character" w:customStyle="1" w:styleId="WW8Num65z2">
    <w:name w:val="WW8Num65z2"/>
    <w:uiPriority w:val="99"/>
    <w:rsid w:val="00FA7DDB"/>
    <w:rPr>
      <w:rFonts w:ascii="Wingdings" w:hAnsi="Wingdings"/>
    </w:rPr>
  </w:style>
  <w:style w:type="character" w:customStyle="1" w:styleId="WW8Num65z3">
    <w:name w:val="WW8Num65z3"/>
    <w:uiPriority w:val="99"/>
    <w:rsid w:val="00FA7DDB"/>
    <w:rPr>
      <w:rFonts w:ascii="Symbol" w:hAnsi="Symbol"/>
    </w:rPr>
  </w:style>
  <w:style w:type="character" w:customStyle="1" w:styleId="WW8Num66z0">
    <w:name w:val="WW8Num66z0"/>
    <w:uiPriority w:val="99"/>
    <w:rsid w:val="00FA7DDB"/>
    <w:rPr>
      <w:rFonts w:ascii="Courier New" w:hAnsi="Courier New"/>
    </w:rPr>
  </w:style>
  <w:style w:type="character" w:customStyle="1" w:styleId="WW8Num66z1">
    <w:name w:val="WW8Num66z1"/>
    <w:uiPriority w:val="99"/>
    <w:rsid w:val="00FA7DDB"/>
    <w:rPr>
      <w:rFonts w:ascii="Courier New" w:hAnsi="Courier New"/>
    </w:rPr>
  </w:style>
  <w:style w:type="character" w:customStyle="1" w:styleId="WW8Num66z2">
    <w:name w:val="WW8Num66z2"/>
    <w:uiPriority w:val="99"/>
    <w:rsid w:val="00FA7DDB"/>
    <w:rPr>
      <w:rFonts w:ascii="Wingdings" w:hAnsi="Wingdings"/>
    </w:rPr>
  </w:style>
  <w:style w:type="character" w:customStyle="1" w:styleId="WW8Num66z3">
    <w:name w:val="WW8Num66z3"/>
    <w:uiPriority w:val="99"/>
    <w:rsid w:val="00FA7DDB"/>
    <w:rPr>
      <w:rFonts w:ascii="Symbol" w:hAnsi="Symbol"/>
    </w:rPr>
  </w:style>
  <w:style w:type="character" w:customStyle="1" w:styleId="WW8Num67z1">
    <w:name w:val="WW8Num67z1"/>
    <w:uiPriority w:val="99"/>
    <w:rsid w:val="00FA7DDB"/>
    <w:rPr>
      <w:rFonts w:ascii="Symbol" w:hAnsi="Symbol"/>
    </w:rPr>
  </w:style>
  <w:style w:type="character" w:customStyle="1" w:styleId="WW8Num68z0">
    <w:name w:val="WW8Num68z0"/>
    <w:uiPriority w:val="99"/>
    <w:rsid w:val="00FA7DDB"/>
    <w:rPr>
      <w:rFonts w:ascii="Symbol" w:hAnsi="Symbol"/>
    </w:rPr>
  </w:style>
  <w:style w:type="character" w:customStyle="1" w:styleId="WW8Num70z0">
    <w:name w:val="WW8Num70z0"/>
    <w:uiPriority w:val="99"/>
    <w:rsid w:val="00FA7DDB"/>
    <w:rPr>
      <w:rFonts w:ascii="Symbol" w:hAnsi="Symbol"/>
    </w:rPr>
  </w:style>
  <w:style w:type="character" w:customStyle="1" w:styleId="WW8Num70z1">
    <w:name w:val="WW8Num70z1"/>
    <w:uiPriority w:val="99"/>
    <w:rsid w:val="00FA7DDB"/>
    <w:rPr>
      <w:rFonts w:ascii="Courier New" w:hAnsi="Courier New"/>
    </w:rPr>
  </w:style>
  <w:style w:type="character" w:customStyle="1" w:styleId="WW8Num70z2">
    <w:name w:val="WW8Num70z2"/>
    <w:uiPriority w:val="99"/>
    <w:rsid w:val="00FA7DDB"/>
    <w:rPr>
      <w:rFonts w:ascii="Wingdings" w:hAnsi="Wingdings"/>
    </w:rPr>
  </w:style>
  <w:style w:type="character" w:customStyle="1" w:styleId="WW8Num74z0">
    <w:name w:val="WW8Num74z0"/>
    <w:uiPriority w:val="99"/>
    <w:rsid w:val="00FA7DDB"/>
    <w:rPr>
      <w:rFonts w:ascii="Symbol" w:hAnsi="Symbol"/>
    </w:rPr>
  </w:style>
  <w:style w:type="character" w:customStyle="1" w:styleId="WW8Num74z1">
    <w:name w:val="WW8Num74z1"/>
    <w:uiPriority w:val="99"/>
    <w:rsid w:val="00FA7DDB"/>
    <w:rPr>
      <w:rFonts w:ascii="Arial" w:eastAsia="SimSun" w:hAnsi="Arial"/>
    </w:rPr>
  </w:style>
  <w:style w:type="character" w:customStyle="1" w:styleId="WW8Num74z2">
    <w:name w:val="WW8Num74z2"/>
    <w:uiPriority w:val="99"/>
    <w:rsid w:val="00FA7DDB"/>
    <w:rPr>
      <w:rFonts w:ascii="Wingdings" w:hAnsi="Wingdings"/>
    </w:rPr>
  </w:style>
  <w:style w:type="character" w:customStyle="1" w:styleId="WW8Num74z4">
    <w:name w:val="WW8Num74z4"/>
    <w:uiPriority w:val="99"/>
    <w:rsid w:val="00FA7DDB"/>
    <w:rPr>
      <w:rFonts w:ascii="Courier New" w:hAnsi="Courier New"/>
    </w:rPr>
  </w:style>
  <w:style w:type="character" w:customStyle="1" w:styleId="WW8Num75z0">
    <w:name w:val="WW8Num75z0"/>
    <w:uiPriority w:val="99"/>
    <w:rsid w:val="00FA7DDB"/>
    <w:rPr>
      <w:rFonts w:ascii="Symbol" w:hAnsi="Symbol"/>
    </w:rPr>
  </w:style>
  <w:style w:type="character" w:customStyle="1" w:styleId="WW8Num76z0">
    <w:name w:val="WW8Num76z0"/>
    <w:uiPriority w:val="99"/>
    <w:rsid w:val="00FA7DDB"/>
    <w:rPr>
      <w:rFonts w:ascii="Symbol" w:hAnsi="Symbol"/>
      <w:color w:val="auto"/>
    </w:rPr>
  </w:style>
  <w:style w:type="character" w:customStyle="1" w:styleId="WW8Num76z1">
    <w:name w:val="WW8Num76z1"/>
    <w:uiPriority w:val="99"/>
    <w:rsid w:val="00FA7DDB"/>
    <w:rPr>
      <w:rFonts w:ascii="Courier New" w:hAnsi="Courier New"/>
    </w:rPr>
  </w:style>
  <w:style w:type="character" w:customStyle="1" w:styleId="WW8Num76z2">
    <w:name w:val="WW8Num76z2"/>
    <w:uiPriority w:val="99"/>
    <w:rsid w:val="00FA7DDB"/>
    <w:rPr>
      <w:rFonts w:ascii="Wingdings" w:hAnsi="Wingdings"/>
      <w:color w:val="auto"/>
    </w:rPr>
  </w:style>
  <w:style w:type="character" w:customStyle="1" w:styleId="WW8Num76z5">
    <w:name w:val="WW8Num76z5"/>
    <w:uiPriority w:val="99"/>
    <w:rsid w:val="00FA7DDB"/>
    <w:rPr>
      <w:rFonts w:ascii="Wingdings" w:hAnsi="Wingdings"/>
    </w:rPr>
  </w:style>
  <w:style w:type="character" w:customStyle="1" w:styleId="WW8Num76z6">
    <w:name w:val="WW8Num76z6"/>
    <w:uiPriority w:val="99"/>
    <w:rsid w:val="00FA7DDB"/>
    <w:rPr>
      <w:rFonts w:ascii="Symbol" w:hAnsi="Symbol"/>
    </w:rPr>
  </w:style>
  <w:style w:type="character" w:customStyle="1" w:styleId="WW8Num77z0">
    <w:name w:val="WW8Num77z0"/>
    <w:uiPriority w:val="99"/>
    <w:rsid w:val="00FA7DDB"/>
    <w:rPr>
      <w:rFonts w:ascii="Symbol" w:hAnsi="Symbol"/>
    </w:rPr>
  </w:style>
  <w:style w:type="character" w:customStyle="1" w:styleId="WW8Num79z3">
    <w:name w:val="WW8Num79z3"/>
    <w:uiPriority w:val="99"/>
    <w:rsid w:val="00FA7DDB"/>
    <w:rPr>
      <w:rFonts w:ascii="Times New Roman" w:hAnsi="Times New Roman"/>
    </w:rPr>
  </w:style>
  <w:style w:type="character" w:customStyle="1" w:styleId="WW8Num80z0">
    <w:name w:val="WW8Num80z0"/>
    <w:uiPriority w:val="99"/>
    <w:rsid w:val="00FA7DDB"/>
    <w:rPr>
      <w:rFonts w:ascii="Symbol" w:hAnsi="Symbol"/>
    </w:rPr>
  </w:style>
  <w:style w:type="character" w:customStyle="1" w:styleId="WW8Num80z1">
    <w:name w:val="WW8Num80z1"/>
    <w:uiPriority w:val="99"/>
    <w:rsid w:val="00FA7DDB"/>
    <w:rPr>
      <w:rFonts w:ascii="Courier New" w:hAnsi="Courier New"/>
    </w:rPr>
  </w:style>
  <w:style w:type="character" w:customStyle="1" w:styleId="WW8Num80z2">
    <w:name w:val="WW8Num80z2"/>
    <w:uiPriority w:val="99"/>
    <w:rsid w:val="00FA7DDB"/>
    <w:rPr>
      <w:rFonts w:ascii="Wingdings" w:hAnsi="Wingdings"/>
    </w:rPr>
  </w:style>
  <w:style w:type="character" w:customStyle="1" w:styleId="WW8Num81z0">
    <w:name w:val="WW8Num81z0"/>
    <w:uiPriority w:val="99"/>
    <w:rsid w:val="00FA7DDB"/>
    <w:rPr>
      <w:rFonts w:ascii="Symbol" w:hAnsi="Symbol"/>
    </w:rPr>
  </w:style>
  <w:style w:type="character" w:customStyle="1" w:styleId="WW8Num81z1">
    <w:name w:val="WW8Num81z1"/>
    <w:uiPriority w:val="99"/>
    <w:rsid w:val="00FA7DDB"/>
    <w:rPr>
      <w:rFonts w:ascii="Courier New" w:hAnsi="Courier New"/>
    </w:rPr>
  </w:style>
  <w:style w:type="character" w:customStyle="1" w:styleId="WW8Num81z2">
    <w:name w:val="WW8Num81z2"/>
    <w:uiPriority w:val="99"/>
    <w:rsid w:val="00FA7DDB"/>
    <w:rPr>
      <w:rFonts w:ascii="Wingdings" w:hAnsi="Wingdings"/>
    </w:rPr>
  </w:style>
  <w:style w:type="character" w:customStyle="1" w:styleId="WW8Num82z0">
    <w:name w:val="WW8Num82z0"/>
    <w:uiPriority w:val="99"/>
    <w:rsid w:val="00FA7DDB"/>
    <w:rPr>
      <w:rFonts w:ascii="Courier New" w:hAnsi="Courier New"/>
    </w:rPr>
  </w:style>
  <w:style w:type="character" w:customStyle="1" w:styleId="WW8Num82z2">
    <w:name w:val="WW8Num82z2"/>
    <w:uiPriority w:val="99"/>
    <w:rsid w:val="00FA7DDB"/>
    <w:rPr>
      <w:rFonts w:ascii="Wingdings" w:hAnsi="Wingdings"/>
    </w:rPr>
  </w:style>
  <w:style w:type="character" w:customStyle="1" w:styleId="WW8Num82z3">
    <w:name w:val="WW8Num82z3"/>
    <w:uiPriority w:val="99"/>
    <w:rsid w:val="00FA7DDB"/>
    <w:rPr>
      <w:rFonts w:ascii="Symbol" w:hAnsi="Symbol"/>
    </w:rPr>
  </w:style>
  <w:style w:type="character" w:customStyle="1" w:styleId="WW8Num83z0">
    <w:name w:val="WW8Num83z0"/>
    <w:uiPriority w:val="99"/>
    <w:rsid w:val="00FA7DDB"/>
    <w:rPr>
      <w:rFonts w:ascii="Courier New" w:hAnsi="Courier New"/>
    </w:rPr>
  </w:style>
  <w:style w:type="character" w:customStyle="1" w:styleId="WW8Num83z2">
    <w:name w:val="WW8Num83z2"/>
    <w:uiPriority w:val="99"/>
    <w:rsid w:val="00FA7DDB"/>
    <w:rPr>
      <w:rFonts w:ascii="Wingdings" w:hAnsi="Wingdings"/>
    </w:rPr>
  </w:style>
  <w:style w:type="character" w:customStyle="1" w:styleId="WW8Num83z3">
    <w:name w:val="WW8Num83z3"/>
    <w:uiPriority w:val="99"/>
    <w:rsid w:val="00FA7DDB"/>
    <w:rPr>
      <w:rFonts w:ascii="Symbol" w:hAnsi="Symbol"/>
    </w:rPr>
  </w:style>
  <w:style w:type="character" w:customStyle="1" w:styleId="WW8Num84z0">
    <w:name w:val="WW8Num84z0"/>
    <w:uiPriority w:val="99"/>
    <w:rsid w:val="00FA7DDB"/>
    <w:rPr>
      <w:rFonts w:ascii="Courier New" w:hAnsi="Courier New"/>
    </w:rPr>
  </w:style>
  <w:style w:type="character" w:customStyle="1" w:styleId="WW8Num84z2">
    <w:name w:val="WW8Num84z2"/>
    <w:uiPriority w:val="99"/>
    <w:rsid w:val="00FA7DDB"/>
    <w:rPr>
      <w:rFonts w:ascii="Wingdings" w:hAnsi="Wingdings"/>
    </w:rPr>
  </w:style>
  <w:style w:type="character" w:customStyle="1" w:styleId="WW8Num84z3">
    <w:name w:val="WW8Num84z3"/>
    <w:uiPriority w:val="99"/>
    <w:rsid w:val="00FA7DDB"/>
    <w:rPr>
      <w:rFonts w:ascii="Symbol" w:hAnsi="Symbol"/>
    </w:rPr>
  </w:style>
  <w:style w:type="character" w:customStyle="1" w:styleId="WW8Num85z0">
    <w:name w:val="WW8Num85z0"/>
    <w:uiPriority w:val="99"/>
    <w:rsid w:val="00FA7DDB"/>
    <w:rPr>
      <w:rFonts w:ascii="Symbol" w:hAnsi="Symbol"/>
    </w:rPr>
  </w:style>
  <w:style w:type="character" w:customStyle="1" w:styleId="WW8Num85z1">
    <w:name w:val="WW8Num85z1"/>
    <w:uiPriority w:val="99"/>
    <w:rsid w:val="00FA7DDB"/>
    <w:rPr>
      <w:rFonts w:ascii="Courier New" w:hAnsi="Courier New"/>
    </w:rPr>
  </w:style>
  <w:style w:type="character" w:customStyle="1" w:styleId="WW8Num85z2">
    <w:name w:val="WW8Num85z2"/>
    <w:uiPriority w:val="99"/>
    <w:rsid w:val="00FA7DDB"/>
    <w:rPr>
      <w:rFonts w:ascii="Wingdings" w:hAnsi="Wingdings"/>
    </w:rPr>
  </w:style>
  <w:style w:type="character" w:customStyle="1" w:styleId="WW8Num86z0">
    <w:name w:val="WW8Num86z0"/>
    <w:uiPriority w:val="99"/>
    <w:rsid w:val="00FA7DDB"/>
    <w:rPr>
      <w:rFonts w:ascii="Symbol" w:hAnsi="Symbol"/>
    </w:rPr>
  </w:style>
  <w:style w:type="character" w:customStyle="1" w:styleId="WW8Num86z1">
    <w:name w:val="WW8Num86z1"/>
    <w:uiPriority w:val="99"/>
    <w:rsid w:val="00FA7DDB"/>
    <w:rPr>
      <w:rFonts w:ascii="Courier New" w:hAnsi="Courier New"/>
    </w:rPr>
  </w:style>
  <w:style w:type="character" w:customStyle="1" w:styleId="WW8Num86z2">
    <w:name w:val="WW8Num86z2"/>
    <w:uiPriority w:val="99"/>
    <w:rsid w:val="00FA7DDB"/>
    <w:rPr>
      <w:rFonts w:ascii="Wingdings" w:hAnsi="Wingdings"/>
    </w:rPr>
  </w:style>
  <w:style w:type="character" w:customStyle="1" w:styleId="WW8Num87z0">
    <w:name w:val="WW8Num87z0"/>
    <w:uiPriority w:val="99"/>
    <w:rsid w:val="00FA7DDB"/>
    <w:rPr>
      <w:rFonts w:ascii="Symbol" w:hAnsi="Symbol"/>
    </w:rPr>
  </w:style>
  <w:style w:type="character" w:customStyle="1" w:styleId="WW8Num87z1">
    <w:name w:val="WW8Num87z1"/>
    <w:uiPriority w:val="99"/>
    <w:rsid w:val="00FA7DDB"/>
    <w:rPr>
      <w:rFonts w:ascii="Courier New" w:hAnsi="Courier New"/>
    </w:rPr>
  </w:style>
  <w:style w:type="character" w:customStyle="1" w:styleId="WW8Num87z2">
    <w:name w:val="WW8Num87z2"/>
    <w:uiPriority w:val="99"/>
    <w:rsid w:val="00FA7DDB"/>
    <w:rPr>
      <w:rFonts w:ascii="Wingdings" w:hAnsi="Wingdings"/>
    </w:rPr>
  </w:style>
  <w:style w:type="character" w:customStyle="1" w:styleId="WW8Num88z0">
    <w:name w:val="WW8Num88z0"/>
    <w:uiPriority w:val="99"/>
    <w:rsid w:val="00FA7DDB"/>
    <w:rPr>
      <w:rFonts w:ascii="Symbol" w:hAnsi="Symbol"/>
      <w:color w:val="auto"/>
    </w:rPr>
  </w:style>
  <w:style w:type="character" w:customStyle="1" w:styleId="WW8Num88z1">
    <w:name w:val="WW8Num88z1"/>
    <w:uiPriority w:val="99"/>
    <w:rsid w:val="00FA7DDB"/>
    <w:rPr>
      <w:rFonts w:ascii="Courier New" w:hAnsi="Courier New"/>
    </w:rPr>
  </w:style>
  <w:style w:type="character" w:customStyle="1" w:styleId="WW8Num88z2">
    <w:name w:val="WW8Num88z2"/>
    <w:uiPriority w:val="99"/>
    <w:rsid w:val="00FA7DDB"/>
    <w:rPr>
      <w:rFonts w:ascii="Wingdings" w:hAnsi="Wingdings"/>
      <w:color w:val="auto"/>
    </w:rPr>
  </w:style>
  <w:style w:type="character" w:customStyle="1" w:styleId="WW8Num88z5">
    <w:name w:val="WW8Num88z5"/>
    <w:uiPriority w:val="99"/>
    <w:rsid w:val="00FA7DDB"/>
    <w:rPr>
      <w:rFonts w:ascii="Wingdings" w:hAnsi="Wingdings"/>
    </w:rPr>
  </w:style>
  <w:style w:type="character" w:customStyle="1" w:styleId="WW8Num88z6">
    <w:name w:val="WW8Num88z6"/>
    <w:uiPriority w:val="99"/>
    <w:rsid w:val="00FA7DDB"/>
    <w:rPr>
      <w:rFonts w:ascii="Symbol" w:hAnsi="Symbol"/>
    </w:rPr>
  </w:style>
  <w:style w:type="character" w:customStyle="1" w:styleId="WW8Num90z0">
    <w:name w:val="WW8Num90z0"/>
    <w:uiPriority w:val="99"/>
    <w:rsid w:val="00FA7DDB"/>
    <w:rPr>
      <w:rFonts w:ascii="Arial" w:eastAsia="SimSun" w:hAnsi="Arial"/>
    </w:rPr>
  </w:style>
  <w:style w:type="character" w:customStyle="1" w:styleId="WW8Num90z1">
    <w:name w:val="WW8Num90z1"/>
    <w:uiPriority w:val="99"/>
    <w:rsid w:val="00FA7DDB"/>
    <w:rPr>
      <w:rFonts w:ascii="Courier New" w:hAnsi="Courier New"/>
    </w:rPr>
  </w:style>
  <w:style w:type="character" w:customStyle="1" w:styleId="WW8Num90z2">
    <w:name w:val="WW8Num90z2"/>
    <w:uiPriority w:val="99"/>
    <w:rsid w:val="00FA7DDB"/>
    <w:rPr>
      <w:rFonts w:ascii="Wingdings" w:hAnsi="Wingdings"/>
    </w:rPr>
  </w:style>
  <w:style w:type="character" w:customStyle="1" w:styleId="WW8Num90z3">
    <w:name w:val="WW8Num90z3"/>
    <w:uiPriority w:val="99"/>
    <w:rsid w:val="00FA7DDB"/>
    <w:rPr>
      <w:rFonts w:ascii="Symbol" w:hAnsi="Symbol"/>
    </w:rPr>
  </w:style>
  <w:style w:type="character" w:customStyle="1" w:styleId="WW8Num91z1">
    <w:name w:val="WW8Num91z1"/>
    <w:uiPriority w:val="99"/>
    <w:rsid w:val="00FA7DDB"/>
    <w:rPr>
      <w:b/>
    </w:rPr>
  </w:style>
  <w:style w:type="character" w:customStyle="1" w:styleId="WW8Num93z0">
    <w:name w:val="WW8Num93z0"/>
    <w:uiPriority w:val="99"/>
    <w:rsid w:val="00FA7DDB"/>
    <w:rPr>
      <w:sz w:val="26"/>
    </w:rPr>
  </w:style>
  <w:style w:type="character" w:customStyle="1" w:styleId="WW8Num94z1">
    <w:name w:val="WW8Num94z1"/>
    <w:uiPriority w:val="99"/>
    <w:rsid w:val="00FA7DDB"/>
    <w:rPr>
      <w:rFonts w:ascii="Courier New" w:hAnsi="Courier New"/>
    </w:rPr>
  </w:style>
  <w:style w:type="character" w:customStyle="1" w:styleId="WW8Num94z2">
    <w:name w:val="WW8Num94z2"/>
    <w:uiPriority w:val="99"/>
    <w:rsid w:val="00FA7DDB"/>
    <w:rPr>
      <w:rFonts w:ascii="Wingdings" w:hAnsi="Wingdings"/>
    </w:rPr>
  </w:style>
  <w:style w:type="character" w:customStyle="1" w:styleId="WW8Num94z3">
    <w:name w:val="WW8Num94z3"/>
    <w:uiPriority w:val="99"/>
    <w:rsid w:val="00FA7DDB"/>
    <w:rPr>
      <w:rFonts w:ascii="Symbol" w:hAnsi="Symbol"/>
    </w:rPr>
  </w:style>
  <w:style w:type="character" w:customStyle="1" w:styleId="WW8Num95z0">
    <w:name w:val="WW8Num95z0"/>
    <w:uiPriority w:val="99"/>
    <w:rsid w:val="00FA7DDB"/>
    <w:rPr>
      <w:rFonts w:ascii="Symbol" w:hAnsi="Symbol"/>
    </w:rPr>
  </w:style>
  <w:style w:type="character" w:customStyle="1" w:styleId="WW8Num97z0">
    <w:name w:val="WW8Num97z0"/>
    <w:uiPriority w:val="99"/>
    <w:rsid w:val="00FA7DDB"/>
    <w:rPr>
      <w:rFonts w:ascii="Symbol" w:hAnsi="Symbol"/>
    </w:rPr>
  </w:style>
  <w:style w:type="character" w:customStyle="1" w:styleId="WW8Num97z1">
    <w:name w:val="WW8Num97z1"/>
    <w:uiPriority w:val="99"/>
    <w:rsid w:val="00FA7DDB"/>
    <w:rPr>
      <w:rFonts w:ascii="Courier New" w:hAnsi="Courier New"/>
    </w:rPr>
  </w:style>
  <w:style w:type="character" w:customStyle="1" w:styleId="WW8Num97z2">
    <w:name w:val="WW8Num97z2"/>
    <w:uiPriority w:val="99"/>
    <w:rsid w:val="00FA7DDB"/>
    <w:rPr>
      <w:rFonts w:ascii="Wingdings" w:hAnsi="Wingdings"/>
    </w:rPr>
  </w:style>
  <w:style w:type="character" w:customStyle="1" w:styleId="WW8Num98z0">
    <w:name w:val="WW8Num98z0"/>
    <w:uiPriority w:val="99"/>
    <w:rsid w:val="00FA7DDB"/>
    <w:rPr>
      <w:rFonts w:ascii="Symbol" w:hAnsi="Symbol"/>
    </w:rPr>
  </w:style>
  <w:style w:type="character" w:customStyle="1" w:styleId="WW8Num98z1">
    <w:name w:val="WW8Num98z1"/>
    <w:uiPriority w:val="99"/>
    <w:rsid w:val="00FA7DDB"/>
    <w:rPr>
      <w:rFonts w:ascii="Courier New" w:hAnsi="Courier New"/>
    </w:rPr>
  </w:style>
  <w:style w:type="character" w:customStyle="1" w:styleId="WW8Num98z2">
    <w:name w:val="WW8Num98z2"/>
    <w:uiPriority w:val="99"/>
    <w:rsid w:val="00FA7DDB"/>
    <w:rPr>
      <w:rFonts w:ascii="Wingdings" w:hAnsi="Wingdings"/>
    </w:rPr>
  </w:style>
  <w:style w:type="character" w:customStyle="1" w:styleId="WW8Num99z0">
    <w:name w:val="WW8Num99z0"/>
    <w:uiPriority w:val="99"/>
    <w:rsid w:val="00FA7DDB"/>
    <w:rPr>
      <w:rFonts w:ascii="Symbol" w:hAnsi="Symbol"/>
    </w:rPr>
  </w:style>
  <w:style w:type="character" w:customStyle="1" w:styleId="WW8Num99z1">
    <w:name w:val="WW8Num99z1"/>
    <w:uiPriority w:val="99"/>
    <w:rsid w:val="00FA7DDB"/>
    <w:rPr>
      <w:rFonts w:ascii="Courier New" w:hAnsi="Courier New"/>
    </w:rPr>
  </w:style>
  <w:style w:type="character" w:customStyle="1" w:styleId="WW8Num99z2">
    <w:name w:val="WW8Num99z2"/>
    <w:uiPriority w:val="99"/>
    <w:rsid w:val="00FA7DDB"/>
    <w:rPr>
      <w:rFonts w:ascii="Wingdings" w:hAnsi="Wingdings"/>
    </w:rPr>
  </w:style>
  <w:style w:type="character" w:customStyle="1" w:styleId="WW8Num100z1">
    <w:name w:val="WW8Num100z1"/>
    <w:uiPriority w:val="99"/>
    <w:rsid w:val="00FA7DDB"/>
    <w:rPr>
      <w:rFonts w:ascii="Symbol" w:hAnsi="Symbol"/>
      <w:color w:val="auto"/>
    </w:rPr>
  </w:style>
  <w:style w:type="character" w:customStyle="1" w:styleId="WW8Num101z0">
    <w:name w:val="WW8Num101z0"/>
    <w:uiPriority w:val="99"/>
    <w:rsid w:val="00FA7DDB"/>
    <w:rPr>
      <w:rFonts w:ascii="Courier New" w:hAnsi="Courier New"/>
    </w:rPr>
  </w:style>
  <w:style w:type="character" w:customStyle="1" w:styleId="WW8Num101z2">
    <w:name w:val="WW8Num101z2"/>
    <w:uiPriority w:val="99"/>
    <w:rsid w:val="00FA7DDB"/>
    <w:rPr>
      <w:rFonts w:ascii="Wingdings" w:hAnsi="Wingdings"/>
    </w:rPr>
  </w:style>
  <w:style w:type="character" w:customStyle="1" w:styleId="WW8Num101z3">
    <w:name w:val="WW8Num101z3"/>
    <w:uiPriority w:val="99"/>
    <w:rsid w:val="00FA7DDB"/>
    <w:rPr>
      <w:rFonts w:ascii="Symbol" w:hAnsi="Symbol"/>
    </w:rPr>
  </w:style>
  <w:style w:type="character" w:customStyle="1" w:styleId="WW8Num102z0">
    <w:name w:val="WW8Num102z0"/>
    <w:uiPriority w:val="99"/>
    <w:rsid w:val="00FA7DDB"/>
    <w:rPr>
      <w:rFonts w:ascii="Symbol" w:hAnsi="Symbol"/>
    </w:rPr>
  </w:style>
  <w:style w:type="character" w:customStyle="1" w:styleId="WW8Num102z1">
    <w:name w:val="WW8Num102z1"/>
    <w:uiPriority w:val="99"/>
    <w:rsid w:val="00FA7DDB"/>
    <w:rPr>
      <w:rFonts w:ascii="Courier New" w:hAnsi="Courier New"/>
    </w:rPr>
  </w:style>
  <w:style w:type="character" w:customStyle="1" w:styleId="WW8Num102z2">
    <w:name w:val="WW8Num102z2"/>
    <w:uiPriority w:val="99"/>
    <w:rsid w:val="00FA7DDB"/>
    <w:rPr>
      <w:rFonts w:ascii="Wingdings" w:hAnsi="Wingdings"/>
    </w:rPr>
  </w:style>
  <w:style w:type="character" w:customStyle="1" w:styleId="WW8Num104z0">
    <w:name w:val="WW8Num104z0"/>
    <w:uiPriority w:val="99"/>
    <w:rsid w:val="00FA7DDB"/>
    <w:rPr>
      <w:rFonts w:ascii="Courier New" w:hAnsi="Courier New"/>
    </w:rPr>
  </w:style>
  <w:style w:type="character" w:customStyle="1" w:styleId="WW8Num104z2">
    <w:name w:val="WW8Num104z2"/>
    <w:uiPriority w:val="99"/>
    <w:rsid w:val="00FA7DDB"/>
    <w:rPr>
      <w:rFonts w:ascii="Wingdings" w:hAnsi="Wingdings"/>
    </w:rPr>
  </w:style>
  <w:style w:type="character" w:customStyle="1" w:styleId="WW8Num104z3">
    <w:name w:val="WW8Num104z3"/>
    <w:uiPriority w:val="99"/>
    <w:rsid w:val="00FA7DDB"/>
    <w:rPr>
      <w:rFonts w:ascii="Symbol" w:hAnsi="Symbol"/>
    </w:rPr>
  </w:style>
  <w:style w:type="character" w:customStyle="1" w:styleId="WW8Num105z0">
    <w:name w:val="WW8Num105z0"/>
    <w:uiPriority w:val="99"/>
    <w:rsid w:val="00FA7DDB"/>
    <w:rPr>
      <w:rFonts w:ascii="Courier New" w:hAnsi="Courier New"/>
    </w:rPr>
  </w:style>
  <w:style w:type="character" w:customStyle="1" w:styleId="WW8Num105z2">
    <w:name w:val="WW8Num105z2"/>
    <w:uiPriority w:val="99"/>
    <w:rsid w:val="00FA7DDB"/>
    <w:rPr>
      <w:rFonts w:ascii="Wingdings" w:hAnsi="Wingdings"/>
    </w:rPr>
  </w:style>
  <w:style w:type="character" w:customStyle="1" w:styleId="WW8Num105z3">
    <w:name w:val="WW8Num105z3"/>
    <w:uiPriority w:val="99"/>
    <w:rsid w:val="00FA7DDB"/>
    <w:rPr>
      <w:rFonts w:ascii="Symbol" w:hAnsi="Symbol"/>
    </w:rPr>
  </w:style>
  <w:style w:type="character" w:customStyle="1" w:styleId="WW8Num107z0">
    <w:name w:val="WW8Num107z0"/>
    <w:uiPriority w:val="99"/>
    <w:rsid w:val="00FA7DDB"/>
    <w:rPr>
      <w:rFonts w:ascii="Symbol" w:hAnsi="Symbol"/>
    </w:rPr>
  </w:style>
  <w:style w:type="character" w:customStyle="1" w:styleId="WW8Num107z1">
    <w:name w:val="WW8Num107z1"/>
    <w:uiPriority w:val="99"/>
    <w:rsid w:val="00FA7DDB"/>
    <w:rPr>
      <w:rFonts w:ascii="Courier New" w:hAnsi="Courier New"/>
    </w:rPr>
  </w:style>
  <w:style w:type="character" w:customStyle="1" w:styleId="WW8Num107z2">
    <w:name w:val="WW8Num107z2"/>
    <w:uiPriority w:val="99"/>
    <w:rsid w:val="00FA7DDB"/>
    <w:rPr>
      <w:rFonts w:ascii="Wingdings" w:hAnsi="Wingdings"/>
    </w:rPr>
  </w:style>
  <w:style w:type="character" w:customStyle="1" w:styleId="WW8Num108z0">
    <w:name w:val="WW8Num108z0"/>
    <w:uiPriority w:val="99"/>
    <w:rsid w:val="00FA7DDB"/>
    <w:rPr>
      <w:rFonts w:ascii="Arial" w:eastAsia="SimSun" w:hAnsi="Arial"/>
    </w:rPr>
  </w:style>
  <w:style w:type="character" w:customStyle="1" w:styleId="WW8Num108z1">
    <w:name w:val="WW8Num108z1"/>
    <w:uiPriority w:val="99"/>
    <w:rsid w:val="00FA7DDB"/>
    <w:rPr>
      <w:rFonts w:ascii="Courier New" w:hAnsi="Courier New"/>
    </w:rPr>
  </w:style>
  <w:style w:type="character" w:customStyle="1" w:styleId="WW8Num108z2">
    <w:name w:val="WW8Num108z2"/>
    <w:uiPriority w:val="99"/>
    <w:rsid w:val="00FA7DDB"/>
    <w:rPr>
      <w:rFonts w:ascii="Wingdings" w:hAnsi="Wingdings"/>
    </w:rPr>
  </w:style>
  <w:style w:type="character" w:customStyle="1" w:styleId="WW8Num108z3">
    <w:name w:val="WW8Num108z3"/>
    <w:uiPriority w:val="99"/>
    <w:rsid w:val="00FA7DDB"/>
    <w:rPr>
      <w:rFonts w:ascii="Symbol" w:hAnsi="Symbol"/>
    </w:rPr>
  </w:style>
  <w:style w:type="character" w:customStyle="1" w:styleId="WW8Num109z0">
    <w:name w:val="WW8Num109z0"/>
    <w:uiPriority w:val="99"/>
    <w:rsid w:val="00FA7DDB"/>
    <w:rPr>
      <w:rFonts w:ascii="Symbol" w:hAnsi="Symbol"/>
    </w:rPr>
  </w:style>
  <w:style w:type="character" w:customStyle="1" w:styleId="WW8Num109z1">
    <w:name w:val="WW8Num109z1"/>
    <w:uiPriority w:val="99"/>
    <w:rsid w:val="00FA7DDB"/>
    <w:rPr>
      <w:rFonts w:ascii="Courier New" w:hAnsi="Courier New"/>
    </w:rPr>
  </w:style>
  <w:style w:type="character" w:customStyle="1" w:styleId="WW8Num109z2">
    <w:name w:val="WW8Num109z2"/>
    <w:uiPriority w:val="99"/>
    <w:rsid w:val="00FA7DDB"/>
    <w:rPr>
      <w:rFonts w:ascii="Wingdings" w:hAnsi="Wingdings"/>
    </w:rPr>
  </w:style>
  <w:style w:type="character" w:customStyle="1" w:styleId="WW8Num110z1">
    <w:name w:val="WW8Num110z1"/>
    <w:uiPriority w:val="99"/>
    <w:rsid w:val="00FA7DDB"/>
    <w:rPr>
      <w:rFonts w:ascii="Symbol" w:hAnsi="Symbol"/>
    </w:rPr>
  </w:style>
  <w:style w:type="character" w:customStyle="1" w:styleId="WW8Num111z0">
    <w:name w:val="WW8Num111z0"/>
    <w:uiPriority w:val="99"/>
    <w:rsid w:val="00FA7DDB"/>
    <w:rPr>
      <w:rFonts w:ascii="Symbol" w:hAnsi="Symbol"/>
    </w:rPr>
  </w:style>
  <w:style w:type="character" w:customStyle="1" w:styleId="WW8Num112z0">
    <w:name w:val="WW8Num112z0"/>
    <w:uiPriority w:val="99"/>
    <w:rsid w:val="00FA7DDB"/>
    <w:rPr>
      <w:rFonts w:ascii="Symbol" w:hAnsi="Symbol"/>
    </w:rPr>
  </w:style>
  <w:style w:type="character" w:customStyle="1" w:styleId="WW8Num112z1">
    <w:name w:val="WW8Num112z1"/>
    <w:uiPriority w:val="99"/>
    <w:rsid w:val="00FA7DDB"/>
    <w:rPr>
      <w:rFonts w:ascii="Courier New" w:hAnsi="Courier New"/>
    </w:rPr>
  </w:style>
  <w:style w:type="character" w:customStyle="1" w:styleId="WW8Num112z2">
    <w:name w:val="WW8Num112z2"/>
    <w:uiPriority w:val="99"/>
    <w:rsid w:val="00FA7DDB"/>
    <w:rPr>
      <w:rFonts w:ascii="Wingdings" w:hAnsi="Wingdings"/>
    </w:rPr>
  </w:style>
  <w:style w:type="character" w:customStyle="1" w:styleId="WW8Num113z0">
    <w:name w:val="WW8Num113z0"/>
    <w:uiPriority w:val="99"/>
    <w:rsid w:val="00FA7DDB"/>
    <w:rPr>
      <w:rFonts w:ascii="Courier New" w:hAnsi="Courier New"/>
    </w:rPr>
  </w:style>
  <w:style w:type="character" w:customStyle="1" w:styleId="WW8Num113z2">
    <w:name w:val="WW8Num113z2"/>
    <w:uiPriority w:val="99"/>
    <w:rsid w:val="00FA7DDB"/>
    <w:rPr>
      <w:rFonts w:ascii="Wingdings" w:hAnsi="Wingdings"/>
    </w:rPr>
  </w:style>
  <w:style w:type="character" w:customStyle="1" w:styleId="WW8Num113z3">
    <w:name w:val="WW8Num113z3"/>
    <w:uiPriority w:val="99"/>
    <w:rsid w:val="00FA7DDB"/>
    <w:rPr>
      <w:rFonts w:ascii="Symbol" w:hAnsi="Symbol"/>
    </w:rPr>
  </w:style>
  <w:style w:type="character" w:customStyle="1" w:styleId="WW8Num114z0">
    <w:name w:val="WW8Num114z0"/>
    <w:uiPriority w:val="99"/>
    <w:rsid w:val="00FA7DDB"/>
    <w:rPr>
      <w:rFonts w:ascii="Symbol" w:hAnsi="Symbol"/>
    </w:rPr>
  </w:style>
  <w:style w:type="character" w:customStyle="1" w:styleId="WW8Num114z1">
    <w:name w:val="WW8Num114z1"/>
    <w:uiPriority w:val="99"/>
    <w:rsid w:val="00FA7DDB"/>
    <w:rPr>
      <w:rFonts w:ascii="Courier New" w:hAnsi="Courier New"/>
    </w:rPr>
  </w:style>
  <w:style w:type="character" w:customStyle="1" w:styleId="WW8Num114z2">
    <w:name w:val="WW8Num114z2"/>
    <w:uiPriority w:val="99"/>
    <w:rsid w:val="00FA7DDB"/>
    <w:rPr>
      <w:rFonts w:ascii="Wingdings" w:hAnsi="Wingdings"/>
    </w:rPr>
  </w:style>
  <w:style w:type="character" w:customStyle="1" w:styleId="WW8Num116z0">
    <w:name w:val="WW8Num116z0"/>
    <w:uiPriority w:val="99"/>
    <w:rsid w:val="00FA7DDB"/>
    <w:rPr>
      <w:rFonts w:ascii="Courier New" w:hAnsi="Courier New"/>
    </w:rPr>
  </w:style>
  <w:style w:type="character" w:customStyle="1" w:styleId="WW8Num116z2">
    <w:name w:val="WW8Num116z2"/>
    <w:uiPriority w:val="99"/>
    <w:rsid w:val="00FA7DDB"/>
    <w:rPr>
      <w:rFonts w:ascii="Wingdings" w:hAnsi="Wingdings"/>
    </w:rPr>
  </w:style>
  <w:style w:type="character" w:customStyle="1" w:styleId="WW8Num116z3">
    <w:name w:val="WW8Num116z3"/>
    <w:uiPriority w:val="99"/>
    <w:rsid w:val="00FA7DDB"/>
    <w:rPr>
      <w:rFonts w:ascii="Symbol" w:hAnsi="Symbol"/>
    </w:rPr>
  </w:style>
  <w:style w:type="character" w:customStyle="1" w:styleId="WW8Num117z0">
    <w:name w:val="WW8Num117z0"/>
    <w:uiPriority w:val="99"/>
    <w:rsid w:val="00FA7DDB"/>
    <w:rPr>
      <w:rFonts w:ascii="Symbol" w:hAnsi="Symbol"/>
    </w:rPr>
  </w:style>
  <w:style w:type="character" w:customStyle="1" w:styleId="WW8Num118z0">
    <w:name w:val="WW8Num118z0"/>
    <w:uiPriority w:val="99"/>
    <w:rsid w:val="00FA7DDB"/>
    <w:rPr>
      <w:rFonts w:ascii="Symbol" w:hAnsi="Symbol"/>
    </w:rPr>
  </w:style>
  <w:style w:type="character" w:customStyle="1" w:styleId="WW8Num118z1">
    <w:name w:val="WW8Num118z1"/>
    <w:uiPriority w:val="99"/>
    <w:rsid w:val="00FA7DDB"/>
    <w:rPr>
      <w:rFonts w:ascii="Courier New" w:hAnsi="Courier New"/>
    </w:rPr>
  </w:style>
  <w:style w:type="character" w:customStyle="1" w:styleId="WW8Num118z2">
    <w:name w:val="WW8Num118z2"/>
    <w:uiPriority w:val="99"/>
    <w:rsid w:val="00FA7DDB"/>
    <w:rPr>
      <w:rFonts w:ascii="Wingdings" w:hAnsi="Wingdings"/>
    </w:rPr>
  </w:style>
  <w:style w:type="character" w:customStyle="1" w:styleId="WW8Num119z0">
    <w:name w:val="WW8Num119z0"/>
    <w:uiPriority w:val="99"/>
    <w:rsid w:val="00FA7DDB"/>
    <w:rPr>
      <w:rFonts w:ascii="Symbol" w:hAnsi="Symbol"/>
    </w:rPr>
  </w:style>
  <w:style w:type="character" w:customStyle="1" w:styleId="WW8Num119z1">
    <w:name w:val="WW8Num119z1"/>
    <w:uiPriority w:val="99"/>
    <w:rsid w:val="00FA7DDB"/>
    <w:rPr>
      <w:rFonts w:ascii="Courier New" w:hAnsi="Courier New"/>
    </w:rPr>
  </w:style>
  <w:style w:type="character" w:customStyle="1" w:styleId="WW8Num119z2">
    <w:name w:val="WW8Num119z2"/>
    <w:uiPriority w:val="99"/>
    <w:rsid w:val="00FA7DDB"/>
    <w:rPr>
      <w:rFonts w:ascii="Wingdings" w:hAnsi="Wingdings"/>
    </w:rPr>
  </w:style>
  <w:style w:type="character" w:customStyle="1" w:styleId="WW8Num120z0">
    <w:name w:val="WW8Num120z0"/>
    <w:uiPriority w:val="99"/>
    <w:rsid w:val="00FA7DDB"/>
    <w:rPr>
      <w:rFonts w:ascii="Courier New" w:hAnsi="Courier New"/>
    </w:rPr>
  </w:style>
  <w:style w:type="character" w:customStyle="1" w:styleId="WW8Num120z1">
    <w:name w:val="WW8Num120z1"/>
    <w:uiPriority w:val="99"/>
    <w:rsid w:val="00FA7DDB"/>
    <w:rPr>
      <w:rFonts w:ascii="Wingdings" w:hAnsi="Wingdings"/>
    </w:rPr>
  </w:style>
  <w:style w:type="character" w:customStyle="1" w:styleId="WW8Num120z3">
    <w:name w:val="WW8Num120z3"/>
    <w:uiPriority w:val="99"/>
    <w:rsid w:val="00FA7DDB"/>
    <w:rPr>
      <w:rFonts w:ascii="Symbol" w:hAnsi="Symbol"/>
    </w:rPr>
  </w:style>
  <w:style w:type="character" w:customStyle="1" w:styleId="WW8Num121z2">
    <w:name w:val="WW8Num121z2"/>
    <w:uiPriority w:val="99"/>
    <w:rsid w:val="00FA7DDB"/>
    <w:rPr>
      <w:rFonts w:ascii="Symbol" w:hAnsi="Symbol"/>
      <w:color w:val="auto"/>
    </w:rPr>
  </w:style>
  <w:style w:type="character" w:customStyle="1" w:styleId="WW8Num122z0">
    <w:name w:val="WW8Num122z0"/>
    <w:uiPriority w:val="99"/>
    <w:rsid w:val="00FA7DDB"/>
    <w:rPr>
      <w:rFonts w:ascii="Courier New" w:hAnsi="Courier New"/>
    </w:rPr>
  </w:style>
  <w:style w:type="character" w:customStyle="1" w:styleId="WW8Num122z2">
    <w:name w:val="WW8Num122z2"/>
    <w:uiPriority w:val="99"/>
    <w:rsid w:val="00FA7DDB"/>
    <w:rPr>
      <w:rFonts w:ascii="Wingdings" w:hAnsi="Wingdings"/>
    </w:rPr>
  </w:style>
  <w:style w:type="character" w:customStyle="1" w:styleId="WW8Num122z3">
    <w:name w:val="WW8Num122z3"/>
    <w:uiPriority w:val="99"/>
    <w:rsid w:val="00FA7DDB"/>
    <w:rPr>
      <w:rFonts w:ascii="Symbol" w:hAnsi="Symbol"/>
    </w:rPr>
  </w:style>
  <w:style w:type="character" w:customStyle="1" w:styleId="WW8Num123z0">
    <w:name w:val="WW8Num123z0"/>
    <w:uiPriority w:val="99"/>
    <w:rsid w:val="00FA7DDB"/>
    <w:rPr>
      <w:sz w:val="26"/>
    </w:rPr>
  </w:style>
  <w:style w:type="character" w:customStyle="1" w:styleId="WW8Num124z0">
    <w:name w:val="WW8Num124z0"/>
    <w:uiPriority w:val="99"/>
    <w:rsid w:val="00FA7DDB"/>
    <w:rPr>
      <w:rFonts w:ascii="Symbol" w:hAnsi="Symbol"/>
    </w:rPr>
  </w:style>
  <w:style w:type="character" w:customStyle="1" w:styleId="WW8Num124z1">
    <w:name w:val="WW8Num124z1"/>
    <w:uiPriority w:val="99"/>
    <w:rsid w:val="00FA7DDB"/>
    <w:rPr>
      <w:rFonts w:ascii="Courier New" w:hAnsi="Courier New"/>
    </w:rPr>
  </w:style>
  <w:style w:type="character" w:customStyle="1" w:styleId="WW8Num124z2">
    <w:name w:val="WW8Num124z2"/>
    <w:uiPriority w:val="99"/>
    <w:rsid w:val="00FA7DDB"/>
    <w:rPr>
      <w:rFonts w:ascii="Wingdings" w:hAnsi="Wingdings"/>
    </w:rPr>
  </w:style>
  <w:style w:type="character" w:customStyle="1" w:styleId="WW8Num126z0">
    <w:name w:val="WW8Num126z0"/>
    <w:uiPriority w:val="99"/>
    <w:rsid w:val="00FA7DDB"/>
    <w:rPr>
      <w:rFonts w:ascii="Symbol" w:hAnsi="Symbol"/>
    </w:rPr>
  </w:style>
  <w:style w:type="character" w:customStyle="1" w:styleId="WW8Num126z1">
    <w:name w:val="WW8Num126z1"/>
    <w:uiPriority w:val="99"/>
    <w:rsid w:val="00FA7DDB"/>
    <w:rPr>
      <w:rFonts w:ascii="Courier New" w:hAnsi="Courier New"/>
    </w:rPr>
  </w:style>
  <w:style w:type="character" w:customStyle="1" w:styleId="WW8Num126z2">
    <w:name w:val="WW8Num126z2"/>
    <w:uiPriority w:val="99"/>
    <w:rsid w:val="00FA7DDB"/>
    <w:rPr>
      <w:rFonts w:ascii="Wingdings" w:hAnsi="Wingdings"/>
    </w:rPr>
  </w:style>
  <w:style w:type="character" w:customStyle="1" w:styleId="WW8Num127z0">
    <w:name w:val="WW8Num127z0"/>
    <w:uiPriority w:val="99"/>
    <w:rsid w:val="00FA7DDB"/>
    <w:rPr>
      <w:rFonts w:ascii="Symbol" w:hAnsi="Symbol"/>
    </w:rPr>
  </w:style>
  <w:style w:type="character" w:customStyle="1" w:styleId="WW8Num127z1">
    <w:name w:val="WW8Num127z1"/>
    <w:uiPriority w:val="99"/>
    <w:rsid w:val="00FA7DDB"/>
    <w:rPr>
      <w:rFonts w:ascii="Courier New" w:hAnsi="Courier New"/>
    </w:rPr>
  </w:style>
  <w:style w:type="character" w:customStyle="1" w:styleId="WW8Num127z2">
    <w:name w:val="WW8Num127z2"/>
    <w:uiPriority w:val="99"/>
    <w:rsid w:val="00FA7DDB"/>
    <w:rPr>
      <w:rFonts w:ascii="Wingdings" w:hAnsi="Wingdings"/>
    </w:rPr>
  </w:style>
  <w:style w:type="character" w:customStyle="1" w:styleId="WW8Num128z1">
    <w:name w:val="WW8Num128z1"/>
    <w:uiPriority w:val="99"/>
    <w:rsid w:val="00FA7DDB"/>
    <w:rPr>
      <w:rFonts w:ascii="Courier New" w:hAnsi="Courier New"/>
    </w:rPr>
  </w:style>
  <w:style w:type="character" w:customStyle="1" w:styleId="WW8Num129z0">
    <w:name w:val="WW8Num129z0"/>
    <w:uiPriority w:val="99"/>
    <w:rsid w:val="00FA7DDB"/>
    <w:rPr>
      <w:rFonts w:ascii="Symbol" w:hAnsi="Symbol"/>
      <w:color w:val="auto"/>
    </w:rPr>
  </w:style>
  <w:style w:type="character" w:customStyle="1" w:styleId="WW8Num129z1">
    <w:name w:val="WW8Num129z1"/>
    <w:uiPriority w:val="99"/>
    <w:rsid w:val="00FA7DDB"/>
    <w:rPr>
      <w:rFonts w:ascii="Courier New" w:hAnsi="Courier New"/>
    </w:rPr>
  </w:style>
  <w:style w:type="character" w:customStyle="1" w:styleId="WW8Num129z2">
    <w:name w:val="WW8Num129z2"/>
    <w:uiPriority w:val="99"/>
    <w:rsid w:val="00FA7DDB"/>
    <w:rPr>
      <w:rFonts w:ascii="Wingdings" w:hAnsi="Wingdings"/>
      <w:color w:val="auto"/>
    </w:rPr>
  </w:style>
  <w:style w:type="character" w:customStyle="1" w:styleId="WW8Num129z5">
    <w:name w:val="WW8Num129z5"/>
    <w:uiPriority w:val="99"/>
    <w:rsid w:val="00FA7DDB"/>
    <w:rPr>
      <w:rFonts w:ascii="Wingdings" w:hAnsi="Wingdings"/>
    </w:rPr>
  </w:style>
  <w:style w:type="character" w:customStyle="1" w:styleId="WW8Num129z6">
    <w:name w:val="WW8Num129z6"/>
    <w:uiPriority w:val="99"/>
    <w:rsid w:val="00FA7DDB"/>
    <w:rPr>
      <w:rFonts w:ascii="Symbol" w:hAnsi="Symbol"/>
    </w:rPr>
  </w:style>
  <w:style w:type="character" w:customStyle="1" w:styleId="WW8Num130z0">
    <w:name w:val="WW8Num130z0"/>
    <w:uiPriority w:val="99"/>
    <w:rsid w:val="00FA7DDB"/>
    <w:rPr>
      <w:rFonts w:ascii="Symbol" w:hAnsi="Symbol"/>
    </w:rPr>
  </w:style>
  <w:style w:type="character" w:customStyle="1" w:styleId="WW8Num131z0">
    <w:name w:val="WW8Num131z0"/>
    <w:uiPriority w:val="99"/>
    <w:rsid w:val="00FA7DDB"/>
    <w:rPr>
      <w:rFonts w:ascii="Symbol" w:hAnsi="Symbol"/>
    </w:rPr>
  </w:style>
  <w:style w:type="character" w:customStyle="1" w:styleId="WW8Num131z1">
    <w:name w:val="WW8Num131z1"/>
    <w:uiPriority w:val="99"/>
    <w:rsid w:val="00FA7DDB"/>
    <w:rPr>
      <w:rFonts w:ascii="Courier New" w:hAnsi="Courier New"/>
    </w:rPr>
  </w:style>
  <w:style w:type="character" w:customStyle="1" w:styleId="WW8Num131z2">
    <w:name w:val="WW8Num131z2"/>
    <w:uiPriority w:val="99"/>
    <w:rsid w:val="00FA7DDB"/>
    <w:rPr>
      <w:rFonts w:ascii="Wingdings" w:hAnsi="Wingdings"/>
    </w:rPr>
  </w:style>
  <w:style w:type="character" w:customStyle="1" w:styleId="WW8Num133z0">
    <w:name w:val="WW8Num133z0"/>
    <w:uiPriority w:val="99"/>
    <w:rsid w:val="00FA7DDB"/>
    <w:rPr>
      <w:rFonts w:ascii="Arial" w:eastAsia="SimSun" w:hAnsi="Arial"/>
    </w:rPr>
  </w:style>
  <w:style w:type="character" w:customStyle="1" w:styleId="WW8Num133z1">
    <w:name w:val="WW8Num133z1"/>
    <w:uiPriority w:val="99"/>
    <w:rsid w:val="00FA7DDB"/>
    <w:rPr>
      <w:rFonts w:ascii="Courier New" w:hAnsi="Courier New"/>
    </w:rPr>
  </w:style>
  <w:style w:type="character" w:customStyle="1" w:styleId="WW8Num133z2">
    <w:name w:val="WW8Num133z2"/>
    <w:uiPriority w:val="99"/>
    <w:rsid w:val="00FA7DDB"/>
    <w:rPr>
      <w:rFonts w:ascii="Wingdings" w:hAnsi="Wingdings"/>
    </w:rPr>
  </w:style>
  <w:style w:type="character" w:customStyle="1" w:styleId="WW8Num133z3">
    <w:name w:val="WW8Num133z3"/>
    <w:uiPriority w:val="99"/>
    <w:rsid w:val="00FA7DDB"/>
    <w:rPr>
      <w:rFonts w:ascii="Symbol" w:hAnsi="Symbol"/>
    </w:rPr>
  </w:style>
  <w:style w:type="character" w:customStyle="1" w:styleId="DefaultParagraphFont2">
    <w:name w:val="Default Paragraph Font2"/>
    <w:uiPriority w:val="99"/>
    <w:rsid w:val="00FA7DDB"/>
  </w:style>
  <w:style w:type="character" w:styleId="Emphasis">
    <w:name w:val="Emphasis"/>
    <w:uiPriority w:val="99"/>
    <w:qFormat/>
    <w:rsid w:val="00FA7DDB"/>
    <w:rPr>
      <w:rFonts w:cs="Times New Roman"/>
      <w:i/>
    </w:rPr>
  </w:style>
  <w:style w:type="character" w:styleId="Strong">
    <w:name w:val="Strong"/>
    <w:uiPriority w:val="99"/>
    <w:qFormat/>
    <w:rsid w:val="00FA7DDB"/>
    <w:rPr>
      <w:rFonts w:cs="Times New Roman"/>
      <w:b/>
    </w:rPr>
  </w:style>
  <w:style w:type="character" w:styleId="FollowedHyperlink">
    <w:name w:val="FollowedHyperlink"/>
    <w:uiPriority w:val="99"/>
    <w:rsid w:val="00FA7DDB"/>
    <w:rPr>
      <w:rFonts w:cs="Times New Roman"/>
      <w:color w:val="800080"/>
      <w:u w:val="single"/>
    </w:rPr>
  </w:style>
  <w:style w:type="character" w:styleId="Hyperlink">
    <w:name w:val="Hyperlink"/>
    <w:uiPriority w:val="99"/>
    <w:rsid w:val="00FA7DDB"/>
    <w:rPr>
      <w:rFonts w:cs="Times New Roman"/>
      <w:color w:val="0000FF"/>
      <w:u w:val="single"/>
    </w:rPr>
  </w:style>
  <w:style w:type="character" w:styleId="CommentReference">
    <w:name w:val="annotation reference"/>
    <w:uiPriority w:val="99"/>
    <w:rsid w:val="00FA7DDB"/>
    <w:rPr>
      <w:rFonts w:cs="Times New Roman"/>
      <w:sz w:val="16"/>
    </w:rPr>
  </w:style>
  <w:style w:type="character" w:customStyle="1" w:styleId="NumberingSymbols">
    <w:name w:val="Numbering Symbols"/>
    <w:uiPriority w:val="99"/>
    <w:rsid w:val="00FA7DDB"/>
  </w:style>
  <w:style w:type="paragraph" w:customStyle="1" w:styleId="Heading">
    <w:name w:val="Heading"/>
    <w:basedOn w:val="Normal"/>
    <w:next w:val="BodyText"/>
    <w:uiPriority w:val="99"/>
    <w:rsid w:val="00FA7DDB"/>
    <w:pPr>
      <w:keepNext/>
      <w:spacing w:before="240" w:after="120"/>
    </w:pPr>
    <w:rPr>
      <w:rFonts w:cs="Tahoma"/>
      <w:sz w:val="28"/>
      <w:szCs w:val="28"/>
    </w:rPr>
  </w:style>
  <w:style w:type="paragraph" w:styleId="BodyText">
    <w:name w:val="Body Text"/>
    <w:basedOn w:val="Normal"/>
    <w:link w:val="BodyTextChar"/>
    <w:uiPriority w:val="99"/>
    <w:rsid w:val="00FA7DDB"/>
    <w:pPr>
      <w:spacing w:line="360" w:lineRule="auto"/>
    </w:pPr>
    <w:rPr>
      <w:sz w:val="28"/>
      <w:lang w:val="en-CA"/>
    </w:rPr>
  </w:style>
  <w:style w:type="character" w:customStyle="1" w:styleId="BodyTextChar">
    <w:name w:val="Body Text Char"/>
    <w:link w:val="BodyText"/>
    <w:uiPriority w:val="99"/>
    <w:semiHidden/>
    <w:locked/>
    <w:rsid w:val="00AE799A"/>
    <w:rPr>
      <w:rFonts w:cs="Times New Roman"/>
      <w:sz w:val="20"/>
      <w:szCs w:val="20"/>
      <w:lang w:val="en-US" w:eastAsia="ar-SA" w:bidi="ar-SA"/>
    </w:rPr>
  </w:style>
  <w:style w:type="paragraph" w:styleId="List">
    <w:name w:val="List"/>
    <w:basedOn w:val="BodyText"/>
    <w:uiPriority w:val="99"/>
    <w:rsid w:val="00FA7DDB"/>
    <w:rPr>
      <w:rFonts w:cs="Tahoma"/>
    </w:rPr>
  </w:style>
  <w:style w:type="paragraph" w:styleId="Caption">
    <w:name w:val="caption"/>
    <w:basedOn w:val="Normal"/>
    <w:uiPriority w:val="99"/>
    <w:qFormat/>
    <w:rsid w:val="00FA7DDB"/>
    <w:pPr>
      <w:suppressLineNumbers/>
      <w:spacing w:before="120" w:after="120"/>
    </w:pPr>
    <w:rPr>
      <w:rFonts w:cs="Tahoma"/>
      <w:i/>
      <w:iCs/>
      <w:sz w:val="24"/>
      <w:szCs w:val="24"/>
    </w:rPr>
  </w:style>
  <w:style w:type="paragraph" w:customStyle="1" w:styleId="Index">
    <w:name w:val="Index"/>
    <w:basedOn w:val="Normal"/>
    <w:uiPriority w:val="99"/>
    <w:rsid w:val="00FA7DDB"/>
    <w:pPr>
      <w:suppressLineNumbers/>
    </w:pPr>
    <w:rPr>
      <w:rFonts w:cs="Tahoma"/>
    </w:rPr>
  </w:style>
  <w:style w:type="paragraph" w:styleId="Header">
    <w:name w:val="header"/>
    <w:basedOn w:val="Normal"/>
    <w:link w:val="HeaderChar"/>
    <w:uiPriority w:val="99"/>
    <w:rsid w:val="00FA7DDB"/>
    <w:pPr>
      <w:tabs>
        <w:tab w:val="center" w:pos="4320"/>
        <w:tab w:val="right" w:pos="8640"/>
      </w:tabs>
    </w:pPr>
  </w:style>
  <w:style w:type="character" w:customStyle="1" w:styleId="HeaderChar">
    <w:name w:val="Header Char"/>
    <w:link w:val="Header"/>
    <w:uiPriority w:val="99"/>
    <w:semiHidden/>
    <w:locked/>
    <w:rsid w:val="00AE799A"/>
    <w:rPr>
      <w:rFonts w:cs="Times New Roman"/>
      <w:sz w:val="20"/>
      <w:szCs w:val="20"/>
      <w:lang w:val="en-US" w:eastAsia="ar-SA" w:bidi="ar-SA"/>
    </w:rPr>
  </w:style>
  <w:style w:type="paragraph" w:styleId="Footer">
    <w:name w:val="footer"/>
    <w:basedOn w:val="Normal"/>
    <w:link w:val="FooterChar"/>
    <w:uiPriority w:val="99"/>
    <w:rsid w:val="00FA7DDB"/>
    <w:pPr>
      <w:tabs>
        <w:tab w:val="center" w:pos="4320"/>
        <w:tab w:val="right" w:pos="8640"/>
      </w:tabs>
    </w:pPr>
  </w:style>
  <w:style w:type="character" w:customStyle="1" w:styleId="FooterChar">
    <w:name w:val="Footer Char"/>
    <w:link w:val="Footer"/>
    <w:uiPriority w:val="99"/>
    <w:locked/>
    <w:rsid w:val="00AE799A"/>
    <w:rPr>
      <w:rFonts w:cs="Times New Roman"/>
      <w:sz w:val="20"/>
      <w:szCs w:val="20"/>
      <w:lang w:val="en-US" w:eastAsia="ar-SA" w:bidi="ar-SA"/>
    </w:rPr>
  </w:style>
  <w:style w:type="paragraph" w:customStyle="1" w:styleId="DefaultText">
    <w:name w:val="Default Text"/>
    <w:uiPriority w:val="99"/>
    <w:rsid w:val="00FA7DDB"/>
    <w:pPr>
      <w:suppressAutoHyphens/>
      <w:overflowPunct w:val="0"/>
      <w:autoSpaceDE w:val="0"/>
      <w:textAlignment w:val="baseline"/>
    </w:pPr>
    <w:rPr>
      <w:color w:val="000000"/>
      <w:sz w:val="24"/>
      <w:lang w:val="en-US" w:eastAsia="ar-SA"/>
    </w:rPr>
  </w:style>
  <w:style w:type="paragraph" w:styleId="Title">
    <w:name w:val="Title"/>
    <w:basedOn w:val="Normal"/>
    <w:next w:val="Subtitle"/>
    <w:link w:val="TitleChar"/>
    <w:uiPriority w:val="99"/>
    <w:qFormat/>
    <w:rsid w:val="00FA7DDB"/>
    <w:pPr>
      <w:jc w:val="center"/>
    </w:pPr>
    <w:rPr>
      <w:b/>
      <w:sz w:val="28"/>
      <w:u w:val="single"/>
    </w:rPr>
  </w:style>
  <w:style w:type="character" w:customStyle="1" w:styleId="TitleChar">
    <w:name w:val="Title Char"/>
    <w:link w:val="Title"/>
    <w:uiPriority w:val="99"/>
    <w:locked/>
    <w:rsid w:val="00AE799A"/>
    <w:rPr>
      <w:rFonts w:ascii="Cambria" w:hAnsi="Cambria" w:cs="Times New Roman"/>
      <w:b/>
      <w:bCs/>
      <w:kern w:val="28"/>
      <w:sz w:val="32"/>
      <w:szCs w:val="32"/>
      <w:lang w:val="en-US" w:eastAsia="ar-SA" w:bidi="ar-SA"/>
    </w:rPr>
  </w:style>
  <w:style w:type="paragraph" w:styleId="Subtitle">
    <w:name w:val="Subtitle"/>
    <w:basedOn w:val="Heading"/>
    <w:next w:val="BodyText"/>
    <w:link w:val="SubtitleChar"/>
    <w:uiPriority w:val="99"/>
    <w:qFormat/>
    <w:rsid w:val="00FA7DDB"/>
    <w:pPr>
      <w:jc w:val="center"/>
    </w:pPr>
    <w:rPr>
      <w:i/>
      <w:iCs/>
    </w:rPr>
  </w:style>
  <w:style w:type="character" w:customStyle="1" w:styleId="SubtitleChar">
    <w:name w:val="Subtitle Char"/>
    <w:link w:val="Subtitle"/>
    <w:uiPriority w:val="99"/>
    <w:locked/>
    <w:rsid w:val="00AE799A"/>
    <w:rPr>
      <w:rFonts w:ascii="Cambria" w:hAnsi="Cambria" w:cs="Times New Roman"/>
      <w:sz w:val="24"/>
      <w:szCs w:val="24"/>
      <w:lang w:val="en-US" w:eastAsia="ar-SA" w:bidi="ar-SA"/>
    </w:rPr>
  </w:style>
  <w:style w:type="paragraph" w:styleId="E-mailSignature">
    <w:name w:val="E-mail Signature"/>
    <w:basedOn w:val="Normal"/>
    <w:link w:val="E-mailSignatureChar"/>
    <w:uiPriority w:val="99"/>
    <w:rsid w:val="00FA7DDB"/>
    <w:pPr>
      <w:overflowPunct/>
      <w:autoSpaceDE/>
      <w:textAlignment w:val="auto"/>
    </w:pPr>
    <w:rPr>
      <w:sz w:val="24"/>
      <w:szCs w:val="24"/>
    </w:rPr>
  </w:style>
  <w:style w:type="character" w:customStyle="1" w:styleId="E-mailSignatureChar">
    <w:name w:val="E-mail Signature Char"/>
    <w:link w:val="E-mailSignature"/>
    <w:uiPriority w:val="99"/>
    <w:semiHidden/>
    <w:locked/>
    <w:rsid w:val="00AE799A"/>
    <w:rPr>
      <w:rFonts w:cs="Times New Roman"/>
      <w:sz w:val="20"/>
      <w:szCs w:val="20"/>
      <w:lang w:val="en-US" w:eastAsia="ar-SA" w:bidi="ar-SA"/>
    </w:rPr>
  </w:style>
  <w:style w:type="paragraph" w:styleId="CommentText">
    <w:name w:val="annotation text"/>
    <w:basedOn w:val="Normal"/>
    <w:link w:val="CommentTextChar"/>
    <w:uiPriority w:val="99"/>
    <w:rsid w:val="00FA7DDB"/>
  </w:style>
  <w:style w:type="character" w:customStyle="1" w:styleId="CommentTextChar">
    <w:name w:val="Comment Text Char"/>
    <w:link w:val="CommentText"/>
    <w:uiPriority w:val="99"/>
    <w:semiHidden/>
    <w:locked/>
    <w:rsid w:val="00AE799A"/>
    <w:rPr>
      <w:rFonts w:cs="Times New Roman"/>
      <w:sz w:val="20"/>
      <w:szCs w:val="20"/>
      <w:lang w:val="en-US" w:eastAsia="ar-SA" w:bidi="ar-SA"/>
    </w:rPr>
  </w:style>
  <w:style w:type="paragraph" w:styleId="CommentSubject">
    <w:name w:val="annotation subject"/>
    <w:basedOn w:val="CommentText"/>
    <w:next w:val="CommentText"/>
    <w:link w:val="CommentSubjectChar"/>
    <w:uiPriority w:val="99"/>
    <w:rsid w:val="00FA7DDB"/>
    <w:rPr>
      <w:b/>
      <w:bCs/>
    </w:rPr>
  </w:style>
  <w:style w:type="character" w:customStyle="1" w:styleId="CommentSubjectChar">
    <w:name w:val="Comment Subject Char"/>
    <w:link w:val="CommentSubject"/>
    <w:uiPriority w:val="99"/>
    <w:semiHidden/>
    <w:locked/>
    <w:rsid w:val="00AE799A"/>
    <w:rPr>
      <w:rFonts w:cs="Times New Roman"/>
      <w:b/>
      <w:bCs/>
      <w:sz w:val="20"/>
      <w:szCs w:val="20"/>
      <w:lang w:val="en-US" w:eastAsia="ar-SA" w:bidi="ar-SA"/>
    </w:rPr>
  </w:style>
  <w:style w:type="paragraph" w:styleId="BalloonText">
    <w:name w:val="Balloon Text"/>
    <w:basedOn w:val="Normal"/>
    <w:link w:val="BalloonTextChar"/>
    <w:uiPriority w:val="99"/>
    <w:rsid w:val="00FA7DDB"/>
    <w:rPr>
      <w:rFonts w:ascii="Tahoma" w:hAnsi="Tahoma" w:cs="Tahoma"/>
      <w:sz w:val="16"/>
      <w:szCs w:val="16"/>
    </w:rPr>
  </w:style>
  <w:style w:type="character" w:customStyle="1" w:styleId="BalloonTextChar">
    <w:name w:val="Balloon Text Char"/>
    <w:link w:val="BalloonText"/>
    <w:uiPriority w:val="99"/>
    <w:semiHidden/>
    <w:locked/>
    <w:rsid w:val="00AE799A"/>
    <w:rPr>
      <w:rFonts w:cs="Times New Roman"/>
      <w:sz w:val="2"/>
      <w:lang w:val="en-US" w:eastAsia="ar-SA" w:bidi="ar-SA"/>
    </w:rPr>
  </w:style>
  <w:style w:type="character" w:customStyle="1" w:styleId="apple-tab-span">
    <w:name w:val="apple-tab-span"/>
    <w:uiPriority w:val="99"/>
    <w:rsid w:val="00B476CE"/>
  </w:style>
  <w:style w:type="paragraph" w:styleId="ListParagraph">
    <w:name w:val="List Paragraph"/>
    <w:basedOn w:val="Normal"/>
    <w:uiPriority w:val="34"/>
    <w:qFormat/>
    <w:rsid w:val="00B476CE"/>
    <w:pPr>
      <w:ind w:left="720"/>
    </w:pPr>
  </w:style>
  <w:style w:type="character" w:customStyle="1" w:styleId="wraptext">
    <w:name w:val="wraptext"/>
    <w:rsid w:val="004A7529"/>
  </w:style>
  <w:style w:type="table" w:styleId="TableGrid">
    <w:name w:val="Table Grid"/>
    <w:basedOn w:val="TableNormal"/>
    <w:locked/>
    <w:rsid w:val="007A1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1A31"/>
    <w:pPr>
      <w:suppressAutoHyphens w:val="0"/>
      <w:overflowPunct/>
      <w:autoSpaceDE/>
      <w:spacing w:before="100" w:beforeAutospacing="1" w:after="100" w:afterAutospacing="1"/>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15396">
      <w:bodyDiv w:val="1"/>
      <w:marLeft w:val="0"/>
      <w:marRight w:val="0"/>
      <w:marTop w:val="0"/>
      <w:marBottom w:val="0"/>
      <w:divBdr>
        <w:top w:val="none" w:sz="0" w:space="0" w:color="auto"/>
        <w:left w:val="none" w:sz="0" w:space="0" w:color="auto"/>
        <w:bottom w:val="none" w:sz="0" w:space="0" w:color="auto"/>
        <w:right w:val="none" w:sz="0" w:space="0" w:color="auto"/>
      </w:divBdr>
    </w:div>
    <w:div w:id="1383820447">
      <w:marLeft w:val="0"/>
      <w:marRight w:val="0"/>
      <w:marTop w:val="0"/>
      <w:marBottom w:val="0"/>
      <w:divBdr>
        <w:top w:val="none" w:sz="0" w:space="0" w:color="auto"/>
        <w:left w:val="none" w:sz="0" w:space="0" w:color="auto"/>
        <w:bottom w:val="none" w:sz="0" w:space="0" w:color="auto"/>
        <w:right w:val="none" w:sz="0" w:space="0" w:color="auto"/>
      </w:divBdr>
      <w:divsChild>
        <w:div w:id="1383820448">
          <w:marLeft w:val="0"/>
          <w:marRight w:val="0"/>
          <w:marTop w:val="0"/>
          <w:marBottom w:val="0"/>
          <w:divBdr>
            <w:top w:val="none" w:sz="0" w:space="0" w:color="auto"/>
            <w:left w:val="none" w:sz="0" w:space="0" w:color="auto"/>
            <w:bottom w:val="none" w:sz="0" w:space="0" w:color="auto"/>
            <w:right w:val="none" w:sz="0" w:space="0" w:color="auto"/>
          </w:divBdr>
        </w:div>
        <w:div w:id="1383820450">
          <w:marLeft w:val="0"/>
          <w:marRight w:val="0"/>
          <w:marTop w:val="0"/>
          <w:marBottom w:val="0"/>
          <w:divBdr>
            <w:top w:val="none" w:sz="0" w:space="0" w:color="auto"/>
            <w:left w:val="none" w:sz="0" w:space="0" w:color="auto"/>
            <w:bottom w:val="none" w:sz="0" w:space="0" w:color="auto"/>
            <w:right w:val="none" w:sz="0" w:space="0" w:color="auto"/>
          </w:divBdr>
        </w:div>
        <w:div w:id="1383820452">
          <w:marLeft w:val="0"/>
          <w:marRight w:val="0"/>
          <w:marTop w:val="0"/>
          <w:marBottom w:val="0"/>
          <w:divBdr>
            <w:top w:val="none" w:sz="0" w:space="0" w:color="auto"/>
            <w:left w:val="none" w:sz="0" w:space="0" w:color="auto"/>
            <w:bottom w:val="none" w:sz="0" w:space="0" w:color="auto"/>
            <w:right w:val="none" w:sz="0" w:space="0" w:color="auto"/>
          </w:divBdr>
        </w:div>
        <w:div w:id="1383820453">
          <w:marLeft w:val="0"/>
          <w:marRight w:val="0"/>
          <w:marTop w:val="0"/>
          <w:marBottom w:val="0"/>
          <w:divBdr>
            <w:top w:val="none" w:sz="0" w:space="0" w:color="auto"/>
            <w:left w:val="none" w:sz="0" w:space="0" w:color="auto"/>
            <w:bottom w:val="none" w:sz="0" w:space="0" w:color="auto"/>
            <w:right w:val="none" w:sz="0" w:space="0" w:color="auto"/>
          </w:divBdr>
        </w:div>
        <w:div w:id="1383820455">
          <w:marLeft w:val="0"/>
          <w:marRight w:val="0"/>
          <w:marTop w:val="0"/>
          <w:marBottom w:val="0"/>
          <w:divBdr>
            <w:top w:val="none" w:sz="0" w:space="0" w:color="auto"/>
            <w:left w:val="none" w:sz="0" w:space="0" w:color="auto"/>
            <w:bottom w:val="none" w:sz="0" w:space="0" w:color="auto"/>
            <w:right w:val="none" w:sz="0" w:space="0" w:color="auto"/>
          </w:divBdr>
        </w:div>
      </w:divsChild>
    </w:div>
    <w:div w:id="1383820449">
      <w:marLeft w:val="0"/>
      <w:marRight w:val="0"/>
      <w:marTop w:val="0"/>
      <w:marBottom w:val="0"/>
      <w:divBdr>
        <w:top w:val="none" w:sz="0" w:space="0" w:color="auto"/>
        <w:left w:val="none" w:sz="0" w:space="0" w:color="auto"/>
        <w:bottom w:val="none" w:sz="0" w:space="0" w:color="auto"/>
        <w:right w:val="none" w:sz="0" w:space="0" w:color="auto"/>
      </w:divBdr>
    </w:div>
    <w:div w:id="1383820451">
      <w:marLeft w:val="0"/>
      <w:marRight w:val="0"/>
      <w:marTop w:val="0"/>
      <w:marBottom w:val="0"/>
      <w:divBdr>
        <w:top w:val="none" w:sz="0" w:space="0" w:color="auto"/>
        <w:left w:val="none" w:sz="0" w:space="0" w:color="auto"/>
        <w:bottom w:val="none" w:sz="0" w:space="0" w:color="auto"/>
        <w:right w:val="none" w:sz="0" w:space="0" w:color="auto"/>
      </w:divBdr>
    </w:div>
    <w:div w:id="1383820454">
      <w:marLeft w:val="0"/>
      <w:marRight w:val="0"/>
      <w:marTop w:val="0"/>
      <w:marBottom w:val="0"/>
      <w:divBdr>
        <w:top w:val="none" w:sz="0" w:space="0" w:color="auto"/>
        <w:left w:val="none" w:sz="0" w:space="0" w:color="auto"/>
        <w:bottom w:val="none" w:sz="0" w:space="0" w:color="auto"/>
        <w:right w:val="none" w:sz="0" w:space="0" w:color="auto"/>
      </w:divBdr>
    </w:div>
    <w:div w:id="1534881058">
      <w:bodyDiv w:val="1"/>
      <w:marLeft w:val="0"/>
      <w:marRight w:val="0"/>
      <w:marTop w:val="0"/>
      <w:marBottom w:val="0"/>
      <w:divBdr>
        <w:top w:val="none" w:sz="0" w:space="0" w:color="auto"/>
        <w:left w:val="none" w:sz="0" w:space="0" w:color="auto"/>
        <w:bottom w:val="none" w:sz="0" w:space="0" w:color="auto"/>
        <w:right w:val="none" w:sz="0" w:space="0" w:color="auto"/>
      </w:divBdr>
    </w:div>
    <w:div w:id="1702706535">
      <w:bodyDiv w:val="1"/>
      <w:marLeft w:val="0"/>
      <w:marRight w:val="0"/>
      <w:marTop w:val="0"/>
      <w:marBottom w:val="0"/>
      <w:divBdr>
        <w:top w:val="none" w:sz="0" w:space="0" w:color="auto"/>
        <w:left w:val="none" w:sz="0" w:space="0" w:color="auto"/>
        <w:bottom w:val="none" w:sz="0" w:space="0" w:color="auto"/>
        <w:right w:val="none" w:sz="0" w:space="0" w:color="auto"/>
      </w:divBdr>
    </w:div>
    <w:div w:id="200909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9f3bda-6e6a-494f-a61b-67fb7ab59da6">
      <Terms xmlns="http://schemas.microsoft.com/office/infopath/2007/PartnerControls"/>
    </lcf76f155ced4ddcb4097134ff3c332f>
    <TaxCatchAll xmlns="379e1ec6-fce0-43a5-8543-ba44cfb89a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7732EE7F91B9408DD700FFDF3F69BE" ma:contentTypeVersion="16" ma:contentTypeDescription="Create a new document." ma:contentTypeScope="" ma:versionID="062de4bec5e13d147d29923e1bdf2c79">
  <xsd:schema xmlns:xsd="http://www.w3.org/2001/XMLSchema" xmlns:xs="http://www.w3.org/2001/XMLSchema" xmlns:p="http://schemas.microsoft.com/office/2006/metadata/properties" xmlns:ns2="e19f3bda-6e6a-494f-a61b-67fb7ab59da6" xmlns:ns3="379e1ec6-fce0-43a5-8543-ba44cfb89ad5" targetNamespace="http://schemas.microsoft.com/office/2006/metadata/properties" ma:root="true" ma:fieldsID="31eb2d10d7240371ae0ac652274bf57d" ns2:_="" ns3:_="">
    <xsd:import namespace="e19f3bda-6e6a-494f-a61b-67fb7ab59da6"/>
    <xsd:import namespace="379e1ec6-fce0-43a5-8543-ba44cfb89ad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f3bda-6e6a-494f-a61b-67fb7ab59da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693512a-89a0-451d-93a2-7f45c18b6b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e1ec6-fce0-43a5-8543-ba44cfb89ad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743a87-4ff5-43db-81c5-9093d4f60552}" ma:internalName="TaxCatchAll" ma:showField="CatchAllData" ma:web="379e1ec6-fce0-43a5-8543-ba44cfb89a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3D0423-47D4-4BDB-A210-4CCC9C5F485D}">
  <ds:schemaRefs>
    <ds:schemaRef ds:uri="http://schemas.microsoft.com/office/2006/metadata/properties"/>
    <ds:schemaRef ds:uri="http://schemas.microsoft.com/office/infopath/2007/PartnerControls"/>
    <ds:schemaRef ds:uri="e19f3bda-6e6a-494f-a61b-67fb7ab59da6"/>
    <ds:schemaRef ds:uri="379e1ec6-fce0-43a5-8543-ba44cfb89ad5"/>
  </ds:schemaRefs>
</ds:datastoreItem>
</file>

<file path=customXml/itemProps2.xml><?xml version="1.0" encoding="utf-8"?>
<ds:datastoreItem xmlns:ds="http://schemas.openxmlformats.org/officeDocument/2006/customXml" ds:itemID="{A0149D69-AAB3-4157-9CF1-186794064288}">
  <ds:schemaRefs>
    <ds:schemaRef ds:uri="http://schemas.openxmlformats.org/officeDocument/2006/bibliography"/>
  </ds:schemaRefs>
</ds:datastoreItem>
</file>

<file path=customXml/itemProps3.xml><?xml version="1.0" encoding="utf-8"?>
<ds:datastoreItem xmlns:ds="http://schemas.openxmlformats.org/officeDocument/2006/customXml" ds:itemID="{ED8BFBE7-1EAC-4104-9E55-408A93C03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f3bda-6e6a-494f-a61b-67fb7ab59da6"/>
    <ds:schemaRef ds:uri="379e1ec6-fce0-43a5-8543-ba44cfb89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5E0E9-24DB-43ED-9233-2292DFF7E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ArtsSmarts Grant Recipient Reception</vt:lpstr>
    </vt:vector>
  </TitlesOfParts>
  <Company>Microsoft</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ArtsSmarts Grant Recipient Reception</dc:title>
  <dc:subject/>
  <dc:creator>Karen Braden</dc:creator>
  <cp:keywords/>
  <dc:description/>
  <cp:lastModifiedBy>Executive Director</cp:lastModifiedBy>
  <cp:revision>35</cp:revision>
  <cp:lastPrinted>2026-02-09T17:48:00Z</cp:lastPrinted>
  <dcterms:created xsi:type="dcterms:W3CDTF">2026-04-23T20:12:00Z</dcterms:created>
  <dcterms:modified xsi:type="dcterms:W3CDTF">2026-05-05T19:15:00Z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0x010100A77732EE7F91B9408DD700FFDF3F69BE</vt:lpwstr>
  </property>
  <property fmtid="{D5CDD505-2E9C-101B-9397-08002B2CF9AE}" pid="3" name="MediaServiceImageTags">
    <vt:lpwstr/>
  </property>
</Properties>
</file>